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7B" w:rsidRDefault="00CB00AE">
      <w:pPr>
        <w:spacing w:before="59" w:line="260" w:lineRule="exact"/>
        <w:ind w:left="273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TEXAS ANNUAL CONFERENCE</w:t>
      </w:r>
    </w:p>
    <w:p w:rsidR="002D047B" w:rsidRDefault="002D047B">
      <w:pPr>
        <w:spacing w:before="12" w:line="240" w:lineRule="exact"/>
        <w:rPr>
          <w:sz w:val="24"/>
          <w:szCs w:val="24"/>
        </w:rPr>
      </w:pPr>
    </w:p>
    <w:p w:rsidR="002D047B" w:rsidRDefault="00CB00AE">
      <w:pPr>
        <w:spacing w:before="29"/>
        <w:ind w:left="591" w:right="453" w:hanging="97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CONSENT TO PERFORM CRIMINAL HISTORY/BACKGROUND CHECK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IN COMPLIANCE WITH THE FCRA (FAIR CREDIT REPORTING ACT)</w:t>
      </w:r>
    </w:p>
    <w:p w:rsidR="002D047B" w:rsidRDefault="002D047B">
      <w:pPr>
        <w:spacing w:before="7" w:line="120" w:lineRule="exact"/>
        <w:rPr>
          <w:sz w:val="12"/>
          <w:szCs w:val="12"/>
        </w:rPr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CB00AE">
      <w:pPr>
        <w:spacing w:before="36" w:line="200" w:lineRule="exact"/>
        <w:ind w:left="220"/>
        <w:rPr>
          <w:sz w:val="18"/>
          <w:szCs w:val="18"/>
        </w:rPr>
      </w:pPr>
      <w:r>
        <w:pict>
          <v:group id="_x0000_s1084" style="position:absolute;left:0;text-align:left;margin-left:83.95pt;margin-top:1.5pt;width:438pt;height:.6pt;z-index:-251673600;mso-position-horizontal-relative:page" coordorigin="1679,30" coordsize="8760,12">
            <v:group id="_x0000_s1085" style="position:absolute;left:1685;top:36;width:6418;height:0" coordorigin="1685,36" coordsize="6418,0">
              <v:shape id="_x0000_s1088" style="position:absolute;left:1685;top:36;width:6418;height:0" coordorigin="1685,36" coordsize="6418,0" path="m1685,36r6417,e" filled="f" strokeweight=".58pt">
                <v:path arrowok="t"/>
              </v:shape>
              <v:group id="_x0000_s1086" style="position:absolute;left:8102;top:36;width:2330;height:0" coordorigin="8102,36" coordsize="2330,0">
                <v:shape id="_x0000_s1087" style="position:absolute;left:8102;top:36;width:2330;height:0" coordorigin="8102,36" coordsize="2330,0" path="m8102,36r2331,e" filled="f" strokeweight=".58pt">
                  <v:path arrowok="t"/>
                </v:shape>
              </v:group>
            </v:group>
            <w10:wrap anchorx="page"/>
          </v:group>
        </w:pict>
      </w:r>
      <w:r>
        <w:rPr>
          <w:position w:val="-1"/>
          <w:sz w:val="18"/>
          <w:szCs w:val="18"/>
        </w:rPr>
        <w:t>Last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Na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 xml:space="preserve">e                                                       </w:t>
      </w:r>
      <w:r>
        <w:rPr>
          <w:spacing w:val="4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First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Na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                                                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Middle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Na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Initial</w:t>
      </w:r>
    </w:p>
    <w:p w:rsidR="002D047B" w:rsidRDefault="002D047B">
      <w:pPr>
        <w:spacing w:before="1" w:line="180" w:lineRule="exact"/>
        <w:rPr>
          <w:sz w:val="19"/>
          <w:szCs w:val="19"/>
        </w:rPr>
      </w:pPr>
    </w:p>
    <w:p w:rsidR="002D047B" w:rsidRDefault="002D047B">
      <w:pPr>
        <w:spacing w:line="200" w:lineRule="exact"/>
      </w:pPr>
    </w:p>
    <w:p w:rsidR="002D047B" w:rsidRDefault="00CB00AE">
      <w:pPr>
        <w:spacing w:before="36" w:line="200" w:lineRule="exact"/>
        <w:ind w:left="220"/>
        <w:rPr>
          <w:sz w:val="18"/>
          <w:szCs w:val="18"/>
        </w:rPr>
      </w:pPr>
      <w:r>
        <w:pict>
          <v:group id="_x0000_s1082" style="position:absolute;left:0;text-align:left;margin-left:84.25pt;margin-top:1.8pt;width:437.4pt;height:0;z-index:-251672576;mso-position-horizontal-relative:page" coordorigin="1685,36" coordsize="8748,0">
            <v:shape id="_x0000_s1083" style="position:absolute;left:1685;top:36;width:8748;height:0" coordorigin="1685,36" coordsize="8748,0" path="m1685,36r8748,e" filled="f" strokeweight=".58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</w:rPr>
        <w:t>Maiden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other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name(s)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used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any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and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all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her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records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of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birth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records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of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residence.</w:t>
      </w:r>
    </w:p>
    <w:p w:rsidR="002D047B" w:rsidRDefault="002D047B">
      <w:pPr>
        <w:spacing w:before="8" w:line="180" w:lineRule="exact"/>
        <w:rPr>
          <w:sz w:val="19"/>
          <w:szCs w:val="19"/>
        </w:rPr>
      </w:pPr>
    </w:p>
    <w:tbl>
      <w:tblPr>
        <w:tblW w:w="8773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968"/>
        <w:gridCol w:w="2847"/>
        <w:gridCol w:w="2111"/>
      </w:tblGrid>
      <w:tr w:rsidR="00295DED" w:rsidTr="00295DED">
        <w:trPr>
          <w:gridAfter w:val="1"/>
          <w:wAfter w:w="2111" w:type="dxa"/>
          <w:trHeight w:hRule="exact" w:val="186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295DED" w:rsidRDefault="00295DED"/>
        </w:tc>
        <w:tc>
          <w:tcPr>
            <w:tcW w:w="38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95DED" w:rsidRDefault="00295DED"/>
        </w:tc>
      </w:tr>
      <w:tr w:rsidR="002D047B" w:rsidTr="00295DED">
        <w:trPr>
          <w:trHeight w:hRule="exact" w:val="1161"/>
        </w:trPr>
        <w:tc>
          <w:tcPr>
            <w:tcW w:w="381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line="200" w:lineRule="exact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49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 w:rsidP="00295DE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Apartment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</w:t>
            </w:r>
          </w:p>
        </w:tc>
      </w:tr>
      <w:tr w:rsidR="002D047B" w:rsidTr="00295DED">
        <w:trPr>
          <w:trHeight w:hRule="exact" w:val="222"/>
        </w:trPr>
        <w:tc>
          <w:tcPr>
            <w:tcW w:w="28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 w:rsidP="00295DE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9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line="200" w:lineRule="exact"/>
              <w:ind w:right="17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</w:t>
            </w:r>
          </w:p>
          <w:p w:rsidR="002D047B" w:rsidRDefault="002D047B">
            <w:pPr>
              <w:spacing w:before="7" w:line="200" w:lineRule="exact"/>
            </w:pPr>
          </w:p>
          <w:p w:rsidR="002D047B" w:rsidRDefault="00CB00AE">
            <w:pPr>
              <w:ind w:right="19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D047B" w:rsidRDefault="00CB00AE">
            <w:pPr>
              <w:ind w:left="383" w:right="6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line="200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1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2D047B" w:rsidTr="00295DED">
        <w:trPr>
          <w:trHeight w:hRule="exact" w:val="222"/>
        </w:trPr>
        <w:tc>
          <w:tcPr>
            <w:tcW w:w="28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9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28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21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  <w:p w:rsidR="00295DED" w:rsidRDefault="00295DED"/>
          <w:p w:rsidR="00295DED" w:rsidRDefault="00295DED"/>
          <w:p w:rsidR="00295DED" w:rsidRDefault="00295DED"/>
          <w:p w:rsidR="00295DED" w:rsidRDefault="00295DED"/>
          <w:p w:rsidR="00295DED" w:rsidRDefault="00295DED"/>
          <w:p w:rsidR="00295DED" w:rsidRDefault="00295DED"/>
        </w:tc>
      </w:tr>
      <w:tr w:rsidR="002D047B" w:rsidTr="00295DED">
        <w:trPr>
          <w:trHeight w:hRule="exact" w:val="222"/>
        </w:trPr>
        <w:tc>
          <w:tcPr>
            <w:tcW w:w="2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D047B" w:rsidRDefault="002D047B"/>
        </w:tc>
        <w:tc>
          <w:tcPr>
            <w:tcW w:w="9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D047B" w:rsidRDefault="002D047B"/>
        </w:tc>
        <w:tc>
          <w:tcPr>
            <w:tcW w:w="2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D047B" w:rsidRDefault="002D047B"/>
        </w:tc>
        <w:tc>
          <w:tcPr>
            <w:tcW w:w="21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D047B" w:rsidRDefault="002D047B"/>
        </w:tc>
      </w:tr>
    </w:tbl>
    <w:p w:rsidR="002D047B" w:rsidRDefault="002D047B">
      <w:pPr>
        <w:sectPr w:rsidR="002D047B">
          <w:pgSz w:w="12240" w:h="15840"/>
          <w:pgMar w:top="1380" w:right="1580" w:bottom="280" w:left="1580" w:header="720" w:footer="720" w:gutter="0"/>
          <w:cols w:space="720"/>
        </w:sectPr>
      </w:pPr>
    </w:p>
    <w:p w:rsidR="002D047B" w:rsidRDefault="00CB00AE">
      <w:pPr>
        <w:spacing w:line="200" w:lineRule="exact"/>
        <w:ind w:left="266"/>
        <w:rPr>
          <w:sz w:val="18"/>
          <w:szCs w:val="18"/>
        </w:rPr>
      </w:pPr>
      <w:r>
        <w:rPr>
          <w:sz w:val="18"/>
          <w:szCs w:val="18"/>
        </w:rPr>
        <w:lastRenderedPageBreak/>
        <w:t>**Date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Birth          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lace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Birth                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ocial</w:t>
      </w:r>
    </w:p>
    <w:p w:rsidR="002D047B" w:rsidRDefault="00CB00AE">
      <w:pPr>
        <w:spacing w:line="20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Securi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y</w:t>
      </w:r>
    </w:p>
    <w:p w:rsidR="002D047B" w:rsidRDefault="00CB00AE">
      <w:pPr>
        <w:spacing w:line="200" w:lineRule="exact"/>
        <w:ind w:right="11"/>
        <w:jc w:val="right"/>
        <w:rPr>
          <w:sz w:val="18"/>
          <w:szCs w:val="18"/>
        </w:rPr>
      </w:pPr>
      <w:r>
        <w:rPr>
          <w:position w:val="-1"/>
          <w:sz w:val="18"/>
          <w:szCs w:val="18"/>
        </w:rPr>
        <w:t>Number</w:t>
      </w:r>
    </w:p>
    <w:p w:rsidR="002D047B" w:rsidRDefault="00CB00AE">
      <w:pPr>
        <w:spacing w:line="200" w:lineRule="exact"/>
        <w:rPr>
          <w:sz w:val="18"/>
          <w:szCs w:val="18"/>
        </w:rPr>
        <w:sectPr w:rsidR="002D047B">
          <w:type w:val="continuous"/>
          <w:pgSz w:w="12240" w:h="15840"/>
          <w:pgMar w:top="1380" w:right="1580" w:bottom="280" w:left="1580" w:header="720" w:footer="720" w:gutter="0"/>
          <w:cols w:num="2" w:space="720" w:equalWidth="0">
            <w:col w:w="4431" w:space="1009"/>
            <w:col w:w="3640"/>
          </w:cols>
        </w:sectPr>
      </w:pPr>
      <w:r>
        <w:br w:type="column"/>
      </w:r>
      <w:r>
        <w:rPr>
          <w:sz w:val="18"/>
          <w:szCs w:val="18"/>
        </w:rPr>
        <w:lastRenderedPageBreak/>
        <w:t xml:space="preserve">**Gender             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Race</w:t>
      </w:r>
    </w:p>
    <w:p w:rsidR="002D047B" w:rsidRDefault="002D047B">
      <w:pPr>
        <w:spacing w:line="200" w:lineRule="exact"/>
      </w:pPr>
    </w:p>
    <w:p w:rsidR="002D047B" w:rsidRDefault="002D047B">
      <w:pPr>
        <w:spacing w:before="8" w:line="200" w:lineRule="exact"/>
        <w:sectPr w:rsidR="002D047B">
          <w:type w:val="continuous"/>
          <w:pgSz w:w="12240" w:h="15840"/>
          <w:pgMar w:top="1380" w:right="1580" w:bottom="280" w:left="1580" w:header="720" w:footer="720" w:gutter="0"/>
          <w:cols w:space="720"/>
        </w:sectPr>
      </w:pPr>
    </w:p>
    <w:p w:rsidR="002D047B" w:rsidRDefault="00CB00AE">
      <w:pPr>
        <w:tabs>
          <w:tab w:val="left" w:pos="3760"/>
        </w:tabs>
        <w:spacing w:before="34" w:line="220" w:lineRule="exact"/>
        <w:ind w:left="220" w:right="-50"/>
      </w:pPr>
      <w:proofErr w:type="spellStart"/>
      <w:r>
        <w:rPr>
          <w:position w:val="-1"/>
        </w:rPr>
        <w:lastRenderedPageBreak/>
        <w:t>Dr</w:t>
      </w:r>
      <w:r>
        <w:rPr>
          <w:spacing w:val="-1"/>
          <w:position w:val="-1"/>
        </w:rPr>
        <w:t>i</w:t>
      </w:r>
      <w:r>
        <w:rPr>
          <w:spacing w:val="1"/>
          <w:position w:val="-1"/>
        </w:rPr>
        <w:t>v</w:t>
      </w:r>
      <w:r>
        <w:rPr>
          <w:position w:val="-1"/>
        </w:rPr>
        <w:t>ers</w:t>
      </w:r>
      <w:proofErr w:type="spellEnd"/>
      <w:r>
        <w:rPr>
          <w:spacing w:val="1"/>
          <w:position w:val="-1"/>
        </w:rPr>
        <w:t xml:space="preserve"> </w:t>
      </w:r>
      <w:r>
        <w:rPr>
          <w:position w:val="-1"/>
        </w:rPr>
        <w:t>L</w:t>
      </w:r>
      <w:r>
        <w:rPr>
          <w:spacing w:val="-1"/>
          <w:position w:val="-1"/>
        </w:rPr>
        <w:t>i</w:t>
      </w:r>
      <w:r>
        <w:rPr>
          <w:position w:val="-1"/>
        </w:rPr>
        <w:t>cense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Nu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b</w:t>
      </w:r>
      <w:r>
        <w:rPr>
          <w:position w:val="-1"/>
        </w:rPr>
        <w:t>er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2D047B" w:rsidRDefault="00CB00AE">
      <w:pPr>
        <w:tabs>
          <w:tab w:val="left" w:pos="4440"/>
        </w:tabs>
        <w:spacing w:before="34" w:line="220" w:lineRule="exact"/>
        <w:sectPr w:rsidR="002D047B">
          <w:type w:val="continuous"/>
          <w:pgSz w:w="12240" w:h="15840"/>
          <w:pgMar w:top="1380" w:right="1580" w:bottom="280" w:left="1580" w:header="720" w:footer="720" w:gutter="0"/>
          <w:cols w:num="2" w:space="720" w:equalWidth="0">
            <w:col w:w="3767" w:space="201"/>
            <w:col w:w="5112"/>
          </w:cols>
        </w:sectPr>
      </w:pPr>
      <w:r>
        <w:br w:type="column"/>
      </w:r>
      <w:r>
        <w:rPr>
          <w:position w:val="-1"/>
        </w:rPr>
        <w:lastRenderedPageBreak/>
        <w:t>S</w:t>
      </w:r>
      <w:r>
        <w:rPr>
          <w:spacing w:val="-1"/>
          <w:position w:val="-1"/>
        </w:rPr>
        <w:t>t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e</w:t>
      </w:r>
      <w:r>
        <w:rPr>
          <w:position w:val="-1"/>
          <w:u w:val="single" w:color="000000"/>
        </w:rPr>
        <w:t xml:space="preserve">               </w:t>
      </w:r>
      <w:r>
        <w:rPr>
          <w:spacing w:val="5"/>
          <w:position w:val="-1"/>
          <w:u w:val="single" w:color="000000"/>
        </w:rPr>
        <w:t xml:space="preserve"> </w:t>
      </w:r>
      <w:r>
        <w:rPr>
          <w:position w:val="-1"/>
        </w:rPr>
        <w:t xml:space="preserve"> </w:t>
      </w:r>
      <w:r>
        <w:rPr>
          <w:spacing w:val="-12"/>
          <w:position w:val="-1"/>
        </w:rPr>
        <w:t xml:space="preserve"> </w:t>
      </w:r>
      <w:r>
        <w:rPr>
          <w:position w:val="-1"/>
        </w:rPr>
        <w:t>Phone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H</w:t>
      </w:r>
      <w:r>
        <w:rPr>
          <w:position w:val="-1"/>
          <w:u w:val="single" w:color="000000"/>
        </w:rPr>
        <w:t xml:space="preserve">                         </w:t>
      </w:r>
      <w:r>
        <w:rPr>
          <w:spacing w:val="8"/>
          <w:position w:val="-1"/>
          <w:u w:val="single" w:color="000000"/>
        </w:rPr>
        <w:t xml:space="preserve"> </w:t>
      </w:r>
      <w:r>
        <w:rPr>
          <w:position w:val="-1"/>
        </w:rPr>
        <w:t xml:space="preserve"> </w:t>
      </w:r>
      <w:r>
        <w:rPr>
          <w:spacing w:val="2"/>
          <w:position w:val="-1"/>
        </w:rPr>
        <w:t>W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2D047B" w:rsidRDefault="002D047B">
      <w:pPr>
        <w:spacing w:line="200" w:lineRule="exact"/>
      </w:pPr>
    </w:p>
    <w:p w:rsidR="002D047B" w:rsidRDefault="002D047B">
      <w:pPr>
        <w:spacing w:before="10" w:line="220" w:lineRule="exact"/>
        <w:rPr>
          <w:sz w:val="22"/>
          <w:szCs w:val="22"/>
        </w:rPr>
        <w:sectPr w:rsidR="002D047B">
          <w:type w:val="continuous"/>
          <w:pgSz w:w="12240" w:h="15840"/>
          <w:pgMar w:top="1380" w:right="1580" w:bottom="280" w:left="1580" w:header="720" w:footer="720" w:gutter="0"/>
          <w:cols w:space="720"/>
        </w:sectPr>
      </w:pPr>
    </w:p>
    <w:p w:rsidR="002D047B" w:rsidRDefault="00CB00AE">
      <w:pPr>
        <w:tabs>
          <w:tab w:val="left" w:pos="2560"/>
        </w:tabs>
        <w:spacing w:before="34" w:line="220" w:lineRule="exact"/>
        <w:ind w:left="220" w:right="-50"/>
      </w:pPr>
      <w:r>
        <w:rPr>
          <w:spacing w:val="1"/>
          <w:position w:val="-1"/>
        </w:rPr>
        <w:lastRenderedPageBreak/>
        <w:t>E-</w:t>
      </w:r>
      <w:r>
        <w:rPr>
          <w:spacing w:val="-2"/>
          <w:position w:val="-1"/>
        </w:rPr>
        <w:t>m</w:t>
      </w:r>
      <w:r>
        <w:rPr>
          <w:position w:val="-1"/>
        </w:rPr>
        <w:t>ail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2D047B" w:rsidRDefault="00CB00AE">
      <w:pPr>
        <w:tabs>
          <w:tab w:val="left" w:pos="2720"/>
        </w:tabs>
        <w:spacing w:before="34" w:line="220" w:lineRule="exact"/>
        <w:sectPr w:rsidR="002D047B">
          <w:type w:val="continuous"/>
          <w:pgSz w:w="12240" w:h="15840"/>
          <w:pgMar w:top="1380" w:right="1580" w:bottom="280" w:left="1580" w:header="720" w:footer="720" w:gutter="0"/>
          <w:cols w:num="2" w:space="720" w:equalWidth="0">
            <w:col w:w="2577" w:space="3402"/>
            <w:col w:w="3101"/>
          </w:cols>
        </w:sectPr>
      </w:pPr>
      <w:r>
        <w:br w:type="column"/>
      </w:r>
      <w:r>
        <w:rPr>
          <w:spacing w:val="1"/>
          <w:position w:val="-1"/>
        </w:rPr>
        <w:lastRenderedPageBreak/>
        <w:t>Pho</w:t>
      </w:r>
      <w:r>
        <w:rPr>
          <w:position w:val="-1"/>
        </w:rPr>
        <w:t>to</w:t>
      </w:r>
      <w:r>
        <w:rPr>
          <w:spacing w:val="1"/>
          <w:position w:val="-1"/>
        </w:rPr>
        <w:t xml:space="preserve"> ID</w:t>
      </w:r>
      <w:r>
        <w:rPr>
          <w:position w:val="-1"/>
        </w:rPr>
        <w:t>?</w:t>
      </w:r>
      <w:r>
        <w:rPr>
          <w:spacing w:val="4"/>
          <w:position w:val="-1"/>
        </w:rPr>
        <w:t xml:space="preserve"> </w:t>
      </w:r>
      <w:r>
        <w:rPr>
          <w:spacing w:val="1"/>
          <w:position w:val="-1"/>
        </w:rPr>
        <w:t>Y</w:t>
      </w:r>
      <w:r>
        <w:rPr>
          <w:position w:val="-1"/>
          <w:u w:val="single" w:color="000000"/>
        </w:rPr>
        <w:t xml:space="preserve">             </w:t>
      </w:r>
      <w:r>
        <w:rPr>
          <w:spacing w:val="5"/>
          <w:position w:val="-1"/>
          <w:u w:val="single" w:color="000000"/>
        </w:rPr>
        <w:t xml:space="preserve"> </w:t>
      </w:r>
      <w:r>
        <w:rPr>
          <w:position w:val="-1"/>
        </w:rPr>
        <w:t xml:space="preserve">  </w:t>
      </w:r>
      <w:r>
        <w:rPr>
          <w:spacing w:val="1"/>
          <w:position w:val="-1"/>
        </w:rPr>
        <w:t xml:space="preserve"> N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2D047B" w:rsidRDefault="002D047B">
      <w:pPr>
        <w:spacing w:before="9" w:line="180" w:lineRule="exact"/>
        <w:rPr>
          <w:sz w:val="19"/>
          <w:szCs w:val="19"/>
        </w:rPr>
      </w:pPr>
    </w:p>
    <w:p w:rsidR="002D047B" w:rsidRDefault="00CB00AE">
      <w:pPr>
        <w:tabs>
          <w:tab w:val="left" w:pos="6900"/>
        </w:tabs>
        <w:spacing w:before="34" w:line="220" w:lineRule="exact"/>
        <w:ind w:left="220"/>
      </w:pPr>
      <w:r>
        <w:rPr>
          <w:position w:val="-1"/>
        </w:rPr>
        <w:t>E</w:t>
      </w:r>
      <w:r>
        <w:rPr>
          <w:spacing w:val="-2"/>
          <w:position w:val="-1"/>
        </w:rPr>
        <w:t>m</w:t>
      </w:r>
      <w:r>
        <w:rPr>
          <w:position w:val="-1"/>
        </w:rPr>
        <w:t xml:space="preserve">ergency </w:t>
      </w:r>
      <w:r>
        <w:rPr>
          <w:spacing w:val="-1"/>
          <w:position w:val="-1"/>
        </w:rPr>
        <w:t>C</w:t>
      </w:r>
      <w:r>
        <w:rPr>
          <w:position w:val="-1"/>
        </w:rPr>
        <w:t>on</w:t>
      </w:r>
      <w:r>
        <w:rPr>
          <w:spacing w:val="-1"/>
          <w:position w:val="-1"/>
        </w:rPr>
        <w:t>t</w:t>
      </w:r>
      <w:r>
        <w:rPr>
          <w:position w:val="-1"/>
        </w:rPr>
        <w:t xml:space="preserve">act </w:t>
      </w:r>
      <w:r>
        <w:rPr>
          <w:position w:val="-1"/>
          <w:u w:val="single" w:color="000000"/>
        </w:rPr>
        <w:t xml:space="preserve">                                                   </w:t>
      </w:r>
      <w:r>
        <w:rPr>
          <w:spacing w:val="18"/>
          <w:position w:val="-1"/>
          <w:u w:val="single" w:color="000000"/>
        </w:rPr>
        <w:t xml:space="preserve"> </w:t>
      </w:r>
      <w:r>
        <w:rPr>
          <w:spacing w:val="15"/>
          <w:position w:val="-1"/>
        </w:rPr>
        <w:t xml:space="preserve"> </w:t>
      </w:r>
      <w:r>
        <w:rPr>
          <w:position w:val="-1"/>
        </w:rPr>
        <w:t>Phone</w:t>
      </w:r>
      <w:r>
        <w:rPr>
          <w:spacing w:val="1"/>
          <w:position w:val="-1"/>
        </w:rPr>
        <w:t xml:space="preserve"> </w:t>
      </w:r>
      <w:r>
        <w:rPr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2D047B" w:rsidRDefault="002D047B">
      <w:pPr>
        <w:spacing w:before="6" w:line="160" w:lineRule="exact"/>
        <w:rPr>
          <w:sz w:val="17"/>
          <w:szCs w:val="17"/>
        </w:rPr>
      </w:pPr>
    </w:p>
    <w:p w:rsidR="002D047B" w:rsidRDefault="00CB00AE">
      <w:pPr>
        <w:spacing w:before="36"/>
        <w:ind w:left="220" w:right="189"/>
        <w:rPr>
          <w:sz w:val="18"/>
          <w:szCs w:val="18"/>
        </w:rPr>
      </w:pPr>
      <w:r>
        <w:rPr>
          <w:b/>
          <w:sz w:val="18"/>
          <w:szCs w:val="18"/>
        </w:rPr>
        <w:t>**TO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BE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USED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FOR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CRIMINAL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HISTORY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CHECKS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ONLY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AND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NOT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PART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THE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PERSONNEL FILE.</w:t>
      </w:r>
    </w:p>
    <w:p w:rsidR="002D047B" w:rsidRDefault="002D047B">
      <w:pPr>
        <w:spacing w:line="200" w:lineRule="exact"/>
      </w:pPr>
    </w:p>
    <w:p w:rsidR="002D047B" w:rsidRDefault="002D047B">
      <w:pPr>
        <w:spacing w:before="13" w:line="200" w:lineRule="exact"/>
      </w:pPr>
    </w:p>
    <w:p w:rsidR="002D047B" w:rsidRDefault="00CB00AE">
      <w:pPr>
        <w:ind w:left="220"/>
        <w:rPr>
          <w:sz w:val="18"/>
          <w:szCs w:val="18"/>
        </w:rPr>
      </w:pPr>
      <w:r>
        <w:rPr>
          <w:b/>
          <w:sz w:val="18"/>
          <w:szCs w:val="18"/>
        </w:rPr>
        <w:t xml:space="preserve">References –Name                                                                                              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Phone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Number</w:t>
      </w:r>
    </w:p>
    <w:p w:rsidR="002D047B" w:rsidRDefault="002D047B">
      <w:pPr>
        <w:spacing w:before="7" w:line="200" w:lineRule="exact"/>
      </w:pPr>
    </w:p>
    <w:p w:rsidR="002D047B" w:rsidRDefault="00CB00AE">
      <w:pPr>
        <w:tabs>
          <w:tab w:val="left" w:pos="7360"/>
        </w:tabs>
        <w:spacing w:line="200" w:lineRule="exact"/>
        <w:ind w:left="220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1.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:rsidR="002D047B" w:rsidRDefault="002D047B">
      <w:pPr>
        <w:spacing w:before="4" w:line="160" w:lineRule="exact"/>
        <w:rPr>
          <w:sz w:val="17"/>
          <w:szCs w:val="17"/>
        </w:rPr>
      </w:pPr>
    </w:p>
    <w:p w:rsidR="002D047B" w:rsidRDefault="00CB00AE">
      <w:pPr>
        <w:tabs>
          <w:tab w:val="left" w:pos="7360"/>
        </w:tabs>
        <w:spacing w:before="36" w:line="200" w:lineRule="exact"/>
        <w:ind w:left="220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2.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:rsidR="002D047B" w:rsidRDefault="002D047B">
      <w:pPr>
        <w:spacing w:before="4" w:line="160" w:lineRule="exact"/>
        <w:rPr>
          <w:sz w:val="17"/>
          <w:szCs w:val="17"/>
        </w:rPr>
      </w:pPr>
    </w:p>
    <w:p w:rsidR="002D047B" w:rsidRDefault="00CB00AE">
      <w:pPr>
        <w:tabs>
          <w:tab w:val="left" w:pos="7320"/>
        </w:tabs>
        <w:spacing w:before="36" w:line="200" w:lineRule="exact"/>
        <w:ind w:left="220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t>3.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ab/>
      </w:r>
    </w:p>
    <w:p w:rsidR="002D047B" w:rsidRDefault="002D047B">
      <w:pPr>
        <w:spacing w:line="200" w:lineRule="exact"/>
      </w:pPr>
    </w:p>
    <w:p w:rsidR="002D047B" w:rsidRDefault="002D047B">
      <w:pPr>
        <w:spacing w:before="14" w:line="240" w:lineRule="exact"/>
        <w:rPr>
          <w:sz w:val="24"/>
          <w:szCs w:val="24"/>
        </w:rPr>
      </w:pPr>
    </w:p>
    <w:p w:rsidR="002D047B" w:rsidRDefault="00CB00AE">
      <w:pPr>
        <w:spacing w:before="34" w:line="220" w:lineRule="exact"/>
        <w:ind w:left="220"/>
        <w:sectPr w:rsidR="002D047B">
          <w:type w:val="continuous"/>
          <w:pgSz w:w="12240" w:h="15840"/>
          <w:pgMar w:top="1380" w:right="1580" w:bottom="280" w:left="1580" w:header="720" w:footer="720" w:gutter="0"/>
          <w:cols w:space="720"/>
        </w:sectPr>
      </w:pPr>
      <w:r>
        <w:rPr>
          <w:spacing w:val="1"/>
          <w:position w:val="-1"/>
        </w:rPr>
        <w:t>I</w:t>
      </w:r>
      <w:proofErr w:type="gramStart"/>
      <w:r>
        <w:rPr>
          <w:position w:val="-1"/>
        </w:rPr>
        <w:t xml:space="preserve">, </w:t>
      </w:r>
      <w:r>
        <w:rPr>
          <w:position w:val="-1"/>
          <w:u w:val="single" w:color="000000"/>
        </w:rPr>
        <w:t xml:space="preserve">                                                                                   </w:t>
      </w:r>
      <w:r>
        <w:rPr>
          <w:spacing w:val="50"/>
          <w:position w:val="-1"/>
          <w:u w:val="single" w:color="000000"/>
        </w:rPr>
        <w:t xml:space="preserve"> </w:t>
      </w:r>
      <w:r>
        <w:rPr>
          <w:position w:val="-1"/>
        </w:rPr>
        <w:t>,</w:t>
      </w:r>
      <w:proofErr w:type="gramEnd"/>
      <w:r>
        <w:rPr>
          <w:spacing w:val="19"/>
          <w:position w:val="-1"/>
        </w:rPr>
        <w:t xml:space="preserve"> </w:t>
      </w:r>
      <w:r>
        <w:rPr>
          <w:spacing w:val="1"/>
          <w:position w:val="-1"/>
        </w:rPr>
        <w:t>a</w:t>
      </w:r>
      <w:r>
        <w:rPr>
          <w:position w:val="-1"/>
        </w:rPr>
        <w:t>m</w:t>
      </w:r>
      <w:r>
        <w:rPr>
          <w:spacing w:val="16"/>
          <w:position w:val="-1"/>
        </w:rPr>
        <w:t xml:space="preserve"> </w:t>
      </w:r>
      <w:r>
        <w:rPr>
          <w:spacing w:val="1"/>
          <w:position w:val="-1"/>
        </w:rPr>
        <w:t>a</w:t>
      </w:r>
      <w:r>
        <w:rPr>
          <w:position w:val="-1"/>
        </w:rPr>
        <w:t>n</w:t>
      </w:r>
      <w:r>
        <w:rPr>
          <w:spacing w:val="19"/>
          <w:position w:val="-1"/>
        </w:rPr>
        <w:t xml:space="preserve"> </w:t>
      </w:r>
      <w:r>
        <w:rPr>
          <w:spacing w:val="1"/>
          <w:position w:val="-1"/>
        </w:rPr>
        <w:t>ap</w:t>
      </w:r>
      <w:r>
        <w:rPr>
          <w:spacing w:val="2"/>
          <w:position w:val="-1"/>
        </w:rPr>
        <w:t>p</w:t>
      </w:r>
      <w:r>
        <w:rPr>
          <w:spacing w:val="-1"/>
          <w:position w:val="-1"/>
        </w:rPr>
        <w:t>li</w:t>
      </w:r>
      <w:r>
        <w:rPr>
          <w:position w:val="-1"/>
        </w:rPr>
        <w:t>cant</w:t>
      </w:r>
      <w:r>
        <w:rPr>
          <w:spacing w:val="18"/>
          <w:position w:val="-1"/>
        </w:rPr>
        <w:t xml:space="preserve"> </w:t>
      </w:r>
      <w:r>
        <w:rPr>
          <w:position w:val="-1"/>
        </w:rPr>
        <w:t>for</w:t>
      </w:r>
      <w:r>
        <w:rPr>
          <w:spacing w:val="19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-2"/>
          <w:position w:val="-1"/>
        </w:rPr>
        <w:t>m</w:t>
      </w:r>
      <w:r>
        <w:rPr>
          <w:position w:val="-1"/>
        </w:rPr>
        <w:t>p</w:t>
      </w:r>
      <w:r>
        <w:rPr>
          <w:spacing w:val="-1"/>
          <w:position w:val="-1"/>
        </w:rPr>
        <w:t>l</w:t>
      </w:r>
      <w:r>
        <w:rPr>
          <w:position w:val="-1"/>
        </w:rPr>
        <w:t>o</w:t>
      </w:r>
      <w:r>
        <w:rPr>
          <w:spacing w:val="-1"/>
          <w:position w:val="-1"/>
        </w:rPr>
        <w:t>y</w:t>
      </w:r>
      <w:r>
        <w:rPr>
          <w:spacing w:val="-2"/>
          <w:position w:val="-1"/>
        </w:rPr>
        <w:t>m</w:t>
      </w:r>
      <w:r>
        <w:rPr>
          <w:position w:val="-1"/>
        </w:rPr>
        <w:t>ent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/</w:t>
      </w:r>
      <w:r>
        <w:rPr>
          <w:spacing w:val="17"/>
          <w:position w:val="-1"/>
        </w:rPr>
        <w:t xml:space="preserve"> </w:t>
      </w:r>
      <w:r>
        <w:rPr>
          <w:position w:val="-1"/>
        </w:rPr>
        <w:t>vo</w:t>
      </w:r>
      <w:r>
        <w:rPr>
          <w:spacing w:val="-1"/>
          <w:position w:val="-1"/>
        </w:rPr>
        <w:t>l</w:t>
      </w:r>
      <w:r>
        <w:rPr>
          <w:position w:val="-1"/>
        </w:rPr>
        <w:t>un</w:t>
      </w:r>
      <w:r>
        <w:rPr>
          <w:spacing w:val="-1"/>
          <w:position w:val="-1"/>
        </w:rPr>
        <w:t>t</w:t>
      </w:r>
      <w:r>
        <w:rPr>
          <w:position w:val="-1"/>
        </w:rPr>
        <w:t>eer</w:t>
      </w:r>
      <w:r>
        <w:rPr>
          <w:spacing w:val="18"/>
          <w:position w:val="-1"/>
        </w:rPr>
        <w:t xml:space="preserve"> </w:t>
      </w:r>
      <w:r>
        <w:rPr>
          <w:position w:val="-1"/>
        </w:rPr>
        <w:t>work</w:t>
      </w:r>
    </w:p>
    <w:p w:rsidR="002D047B" w:rsidRDefault="00CB00AE">
      <w:pPr>
        <w:tabs>
          <w:tab w:val="left" w:pos="3400"/>
        </w:tabs>
        <w:spacing w:before="4" w:line="220" w:lineRule="exact"/>
        <w:ind w:left="220" w:right="-50"/>
      </w:pPr>
      <w:proofErr w:type="gramStart"/>
      <w:r>
        <w:rPr>
          <w:position w:val="-1"/>
        </w:rPr>
        <w:lastRenderedPageBreak/>
        <w:t>w</w:t>
      </w:r>
      <w:r>
        <w:rPr>
          <w:spacing w:val="-1"/>
          <w:position w:val="-1"/>
        </w:rPr>
        <w:t>it</w:t>
      </w:r>
      <w:r>
        <w:rPr>
          <w:position w:val="-1"/>
        </w:rPr>
        <w:t xml:space="preserve">h </w:t>
      </w:r>
      <w:r>
        <w:rPr>
          <w:spacing w:val="16"/>
          <w:position w:val="-1"/>
        </w:rPr>
        <w:t xml:space="preserve"> </w:t>
      </w:r>
      <w:r w:rsidR="00295DED">
        <w:rPr>
          <w:position w:val="-1"/>
          <w:u w:val="single" w:color="000000"/>
        </w:rPr>
        <w:t>Moody</w:t>
      </w:r>
      <w:proofErr w:type="gramEnd"/>
      <w:r w:rsidR="00295DED">
        <w:rPr>
          <w:position w:val="-1"/>
          <w:u w:val="single" w:color="000000"/>
        </w:rPr>
        <w:t xml:space="preserve"> Methodist Church</w:t>
      </w:r>
    </w:p>
    <w:p w:rsidR="002D047B" w:rsidRDefault="00CB00AE">
      <w:pPr>
        <w:spacing w:before="4" w:line="220" w:lineRule="exact"/>
        <w:sectPr w:rsidR="002D047B">
          <w:type w:val="continuous"/>
          <w:pgSz w:w="12240" w:h="15840"/>
          <w:pgMar w:top="1380" w:right="1580" w:bottom="280" w:left="1580" w:header="720" w:footer="720" w:gutter="0"/>
          <w:cols w:num="2" w:space="720" w:equalWidth="0">
            <w:col w:w="3411" w:space="115"/>
            <w:col w:w="5554"/>
          </w:cols>
        </w:sectPr>
      </w:pPr>
      <w:r>
        <w:br w:type="column"/>
      </w:r>
      <w:r>
        <w:rPr>
          <w:spacing w:val="14"/>
          <w:position w:val="-1"/>
        </w:rPr>
        <w:lastRenderedPageBreak/>
        <w:t xml:space="preserve"> </w:t>
      </w:r>
      <w:r>
        <w:rPr>
          <w:position w:val="-1"/>
        </w:rPr>
        <w:t xml:space="preserve">and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have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been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advised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1"/>
          <w:position w:val="-1"/>
        </w:rPr>
        <w:t>h</w:t>
      </w:r>
      <w:r>
        <w:rPr>
          <w:position w:val="-1"/>
        </w:rPr>
        <w:t xml:space="preserve">at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as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a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part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 xml:space="preserve">of </w:t>
      </w:r>
      <w:r>
        <w:rPr>
          <w:spacing w:val="14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1"/>
          <w:position w:val="-1"/>
        </w:rPr>
        <w:t>h</w:t>
      </w:r>
      <w:r>
        <w:rPr>
          <w:position w:val="-1"/>
        </w:rPr>
        <w:t>e</w:t>
      </w:r>
    </w:p>
    <w:p w:rsidR="002D047B" w:rsidRDefault="00CB00AE">
      <w:pPr>
        <w:spacing w:before="4"/>
        <w:ind w:left="220" w:right="184"/>
        <w:jc w:val="both"/>
        <w:sectPr w:rsidR="002D047B">
          <w:type w:val="continuous"/>
          <w:pgSz w:w="12240" w:h="15840"/>
          <w:pgMar w:top="1380" w:right="1580" w:bottom="280" w:left="1580" w:header="720" w:footer="720" w:gutter="0"/>
          <w:cols w:space="720"/>
        </w:sectPr>
      </w:pPr>
      <w:proofErr w:type="gramStart"/>
      <w:r>
        <w:lastRenderedPageBreak/>
        <w:t>app</w:t>
      </w:r>
      <w:r>
        <w:rPr>
          <w:spacing w:val="-1"/>
        </w:rPr>
        <w:t>li</w:t>
      </w:r>
      <w:r>
        <w:t>ca</w:t>
      </w:r>
      <w:r>
        <w:rPr>
          <w:spacing w:val="-1"/>
        </w:rPr>
        <w:t>ti</w:t>
      </w:r>
      <w:r>
        <w:t>on</w:t>
      </w:r>
      <w:proofErr w:type="gramEnd"/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conduc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</w:t>
      </w:r>
      <w:r>
        <w:rPr>
          <w:spacing w:val="-2"/>
        </w:rPr>
        <w:t>m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check.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consent to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 w:rsidR="00295DED">
        <w:t>church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 i</w:t>
      </w:r>
      <w:r>
        <w:rPr>
          <w:spacing w:val="1"/>
        </w:rPr>
        <w:t>n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process in perfor</w:t>
      </w:r>
      <w:r>
        <w:rPr>
          <w:spacing w:val="-2"/>
        </w:rPr>
        <w:t>m</w:t>
      </w:r>
      <w:r>
        <w:t>ing t</w:t>
      </w:r>
      <w:r>
        <w:rPr>
          <w:spacing w:val="1"/>
        </w:rPr>
        <w:t>h</w:t>
      </w:r>
      <w:r>
        <w:t>e cr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ory</w:t>
      </w:r>
      <w:r>
        <w:rPr>
          <w:spacing w:val="2"/>
        </w:rPr>
        <w:t xml:space="preserve"> </w:t>
      </w:r>
      <w:r>
        <w:t>check.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</w:t>
      </w:r>
      <w:r>
        <w:rPr>
          <w:spacing w:val="-1"/>
        </w:rPr>
        <w:t>/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for</w:t>
      </w:r>
      <w:r>
        <w:rPr>
          <w:spacing w:val="-2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 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i</w:t>
      </w:r>
      <w:r>
        <w:t xml:space="preserve">ght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rev</w:t>
      </w:r>
      <w:r>
        <w:rPr>
          <w:spacing w:val="-1"/>
        </w:rPr>
        <w:t>i</w:t>
      </w:r>
      <w:r>
        <w:t>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</w:t>
      </w:r>
      <w:r>
        <w:rPr>
          <w:spacing w:val="-1"/>
        </w:rPr>
        <w:t>ll</w:t>
      </w:r>
      <w:r>
        <w:t>enge any</w:t>
      </w:r>
      <w:r>
        <w:rPr>
          <w:spacing w:val="2"/>
        </w:rPr>
        <w:t xml:space="preserve"> </w:t>
      </w:r>
      <w:r>
        <w:t>negati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adversely i</w:t>
      </w:r>
      <w:r>
        <w:rPr>
          <w:spacing w:val="-2"/>
        </w:rPr>
        <w:t>m</w:t>
      </w:r>
      <w:r>
        <w:t>pact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-1"/>
        </w:rPr>
        <w:t>y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 xml:space="preserve">work. </w:t>
      </w:r>
      <w:r>
        <w:rPr>
          <w:spacing w:val="2"/>
        </w:rPr>
        <w:t xml:space="preserve"> </w:t>
      </w:r>
      <w:r>
        <w:t>In addition,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infor</w:t>
      </w:r>
      <w:r>
        <w:rPr>
          <w:spacing w:val="-2"/>
        </w:rPr>
        <w:t>m</w:t>
      </w:r>
      <w:r>
        <w:t>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have a</w:t>
      </w:r>
      <w:r>
        <w:rPr>
          <w:spacing w:val="2"/>
        </w:rPr>
        <w:t xml:space="preserve"> </w:t>
      </w:r>
      <w:r>
        <w:t>reasonable</w:t>
      </w:r>
      <w:r>
        <w:rPr>
          <w:spacing w:val="2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t xml:space="preserve">staken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re</w:t>
      </w:r>
      <w:r>
        <w:rPr>
          <w:spacing w:val="1"/>
        </w:rPr>
        <w:t>po</w:t>
      </w:r>
      <w:r>
        <w:t>rted</w:t>
      </w:r>
      <w:r>
        <w:rPr>
          <w:spacing w:val="2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</w:t>
      </w:r>
      <w:r>
        <w:rPr>
          <w:spacing w:val="1"/>
        </w:rPr>
        <w:t>on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>b</w:t>
      </w:r>
      <w:r>
        <w:t>lis</w:t>
      </w:r>
      <w:r>
        <w:rPr>
          <w:spacing w:val="1"/>
        </w:rPr>
        <w:t>h</w:t>
      </w:r>
      <w:r>
        <w:t>ed</w:t>
      </w:r>
      <w:r>
        <w:rPr>
          <w:spacing w:val="2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t>le</w:t>
      </w:r>
      <w:r>
        <w:rPr>
          <w:spacing w:val="1"/>
        </w:rPr>
        <w:t xml:space="preserve"> d</w:t>
      </w:r>
      <w:r>
        <w:rPr>
          <w:spacing w:val="-1"/>
        </w:rPr>
        <w:t>i</w:t>
      </w:r>
      <w:r>
        <w:t>screti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>f t</w:t>
      </w:r>
      <w:r>
        <w:rPr>
          <w:spacing w:val="1"/>
        </w:rPr>
        <w:t>h</w:t>
      </w:r>
      <w:r w:rsidR="00295DED">
        <w:t>e church.</w:t>
      </w:r>
      <w:r>
        <w:t xml:space="preserve"> </w:t>
      </w:r>
      <w:r>
        <w:rPr>
          <w:spacing w:val="3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fair</w:t>
      </w:r>
      <w:r>
        <w:rPr>
          <w:spacing w:val="2"/>
        </w:rPr>
        <w:t xml:space="preserve"> </w:t>
      </w:r>
      <w:r>
        <w:t>Credit</w:t>
      </w:r>
      <w:r>
        <w:rPr>
          <w:spacing w:val="2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t>t,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advised that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provided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>m</w:t>
      </w:r>
      <w:r>
        <w:t>e,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agency as</w:t>
      </w:r>
      <w:r>
        <w:rPr>
          <w:spacing w:val="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nat</w:t>
      </w:r>
      <w:r>
        <w:rPr>
          <w:spacing w:val="1"/>
        </w:rPr>
        <w:t>u</w:t>
      </w:r>
      <w:r>
        <w:t>re,</w:t>
      </w:r>
      <w:r>
        <w:rPr>
          <w:spacing w:val="1"/>
        </w:rPr>
        <w:t xml:space="preserve"> </w:t>
      </w:r>
      <w:r>
        <w:t>substance and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 i</w:t>
      </w:r>
      <w:r>
        <w:rPr>
          <w:spacing w:val="1"/>
        </w:rPr>
        <w:t>n</w:t>
      </w:r>
      <w:r>
        <w:t>for</w:t>
      </w:r>
      <w:r>
        <w:rPr>
          <w:spacing w:val="-2"/>
        </w:rPr>
        <w:t>m</w:t>
      </w:r>
      <w:r>
        <w:t>ation.</w:t>
      </w:r>
    </w:p>
    <w:p w:rsidR="002D047B" w:rsidRDefault="002D047B">
      <w:pPr>
        <w:spacing w:line="200" w:lineRule="exact"/>
      </w:pPr>
    </w:p>
    <w:p w:rsidR="002D047B" w:rsidRDefault="00CB00AE">
      <w:pPr>
        <w:spacing w:before="36"/>
        <w:ind w:left="220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following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responses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questions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about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criminal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history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(if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).</w:t>
      </w:r>
    </w:p>
    <w:p w:rsidR="002D047B" w:rsidRDefault="002D047B">
      <w:pPr>
        <w:spacing w:before="10" w:line="200" w:lineRule="exact"/>
      </w:pPr>
    </w:p>
    <w:p w:rsidR="002D047B" w:rsidRDefault="00CB00AE">
      <w:pPr>
        <w:spacing w:line="200" w:lineRule="exact"/>
        <w:ind w:left="220" w:right="88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sz w:val="18"/>
          <w:szCs w:val="18"/>
          <w:u w:val="single" w:color="000000"/>
        </w:rPr>
        <w:t xml:space="preserve">        </w:t>
      </w:r>
      <w:r>
        <w:rPr>
          <w:spacing w:val="-41"/>
          <w:sz w:val="18"/>
          <w:szCs w:val="18"/>
        </w:rPr>
        <w:t xml:space="preserve"> </w:t>
      </w:r>
      <w:r>
        <w:rPr>
          <w:sz w:val="18"/>
          <w:szCs w:val="18"/>
        </w:rPr>
        <w:t xml:space="preserve">YES  </w:t>
      </w:r>
      <w:r>
        <w:rPr>
          <w:sz w:val="18"/>
          <w:szCs w:val="18"/>
          <w:u w:val="single" w:color="000000"/>
        </w:rPr>
        <w:t xml:space="preserve">        </w:t>
      </w:r>
      <w:r>
        <w:rPr>
          <w:spacing w:val="-37"/>
          <w:sz w:val="18"/>
          <w:szCs w:val="18"/>
        </w:rPr>
        <w:t xml:space="preserve"> </w:t>
      </w:r>
      <w:r>
        <w:rPr>
          <w:sz w:val="18"/>
          <w:szCs w:val="18"/>
        </w:rPr>
        <w:t xml:space="preserve">NO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ever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convicted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plead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guilty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court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federal,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state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unicipal </w:t>
      </w:r>
      <w:bookmarkStart w:id="0" w:name="_GoBack"/>
      <w:bookmarkEnd w:id="0"/>
      <w:r>
        <w:rPr>
          <w:sz w:val="18"/>
          <w:szCs w:val="18"/>
        </w:rPr>
        <w:t>criminal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offense?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(Exclude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traffic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isde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eanors).</w:t>
      </w:r>
    </w:p>
    <w:p w:rsidR="002D047B" w:rsidRDefault="00CB00AE">
      <w:pPr>
        <w:spacing w:line="200" w:lineRule="exact"/>
        <w:ind w:left="220"/>
        <w:rPr>
          <w:sz w:val="18"/>
          <w:szCs w:val="18"/>
        </w:rPr>
      </w:pPr>
      <w:r>
        <w:pict>
          <v:group id="_x0000_s1080" style="position:absolute;left:0;text-align:left;margin-left:84.25pt;margin-top:53.8pt;width:442.8pt;height:0;z-index:-251671552;mso-position-horizontal-relative:page" coordorigin="1685,1076" coordsize="8856,0">
            <v:shape id="_x0000_s1081" style="position:absolute;left:1685;top:1076;width:8856;height:0" coordorigin="1685,1076" coordsize="8856,0" path="m1685,1076r8856,e" filled="f" strokeweight=".20464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84.25pt;margin-top:72.7pt;width:442.8pt;height:0;z-index:-251670528;mso-position-horizontal-relative:page" coordorigin="1685,1454" coordsize="8856,0">
            <v:shape id="_x0000_s1079" style="position:absolute;left:1685;top:1454;width:8856;height:0" coordorigin="1685,1454" coordsize="8856,0" path="m1685,1454r8856,e" filled="f" strokeweight=".58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84.25pt;margin-top:91.6pt;width:442.8pt;height:0;z-index:-251669504;mso-position-horizontal-relative:page" coordorigin="1685,1832" coordsize="8856,0">
            <v:shape id="_x0000_s1077" style="position:absolute;left:1685;top:1832;width:8856;height:0" coordorigin="1685,1832" coordsize="8856,0" path="m1685,1832r8856,e" filled="f" strokeweight=".58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</w:rPr>
        <w:t>If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y</w:t>
      </w:r>
      <w:r>
        <w:rPr>
          <w:spacing w:val="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s,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please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provide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details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below.</w:t>
      </w:r>
    </w:p>
    <w:p w:rsidR="002D047B" w:rsidRDefault="002D047B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014"/>
        <w:gridCol w:w="3942"/>
      </w:tblGrid>
      <w:tr w:rsidR="002D047B">
        <w:trPr>
          <w:trHeight w:hRule="exact" w:val="246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2380"/>
              </w:tabs>
              <w:spacing w:before="13"/>
              <w:ind w:right="-23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State: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3240"/>
              </w:tabs>
              <w:spacing w:before="13"/>
              <w:ind w:left="191" w:right="-128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Count</w:t>
            </w:r>
            <w:r>
              <w:rPr>
                <w:spacing w:val="2"/>
                <w:sz w:val="18"/>
                <w:szCs w:val="18"/>
                <w:u w:val="single" w:color="000000"/>
              </w:rPr>
              <w:t>y</w:t>
            </w:r>
            <w:r>
              <w:rPr>
                <w:sz w:val="18"/>
                <w:szCs w:val="18"/>
                <w:u w:val="single" w:color="000000"/>
              </w:rPr>
              <w:t xml:space="preserve">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4640"/>
              </w:tabs>
              <w:spacing w:before="13"/>
              <w:ind w:left="1239" w:right="-754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Date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>of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Offense:           </w:t>
            </w:r>
            <w:r>
              <w:rPr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/              </w:t>
            </w:r>
            <w:r>
              <w:rPr>
                <w:spacing w:val="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/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2D047B">
        <w:trPr>
          <w:trHeight w:hRule="exact" w:val="369"/>
        </w:trPr>
        <w:tc>
          <w:tcPr>
            <w:tcW w:w="21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>
            <w:pPr>
              <w:spacing w:before="9" w:line="100" w:lineRule="exact"/>
              <w:rPr>
                <w:sz w:val="11"/>
                <w:szCs w:val="11"/>
              </w:rPr>
            </w:pPr>
          </w:p>
          <w:p w:rsidR="002D047B" w:rsidRDefault="00CB00AE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conviction: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1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59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1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59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</w:tbl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before="16" w:line="220" w:lineRule="exact"/>
        <w:rPr>
          <w:sz w:val="22"/>
          <w:szCs w:val="22"/>
        </w:rPr>
        <w:sectPr w:rsidR="002D047B">
          <w:pgSz w:w="12240" w:h="15840"/>
          <w:pgMar w:top="1480" w:right="1680" w:bottom="280" w:left="1580" w:header="720" w:footer="720" w:gutter="0"/>
          <w:cols w:space="720"/>
        </w:sectPr>
      </w:pPr>
    </w:p>
    <w:p w:rsidR="002D047B" w:rsidRDefault="00CB00AE">
      <w:pPr>
        <w:spacing w:before="36" w:line="200" w:lineRule="exact"/>
        <w:ind w:left="220" w:right="-47"/>
        <w:rPr>
          <w:sz w:val="18"/>
          <w:szCs w:val="18"/>
        </w:rPr>
      </w:pPr>
      <w:r>
        <w:lastRenderedPageBreak/>
        <w:pict>
          <v:group id="_x0000_s1074" style="position:absolute;left:0;text-align:left;margin-left:99.9pt;margin-top:11.95pt;width:18pt;height:0;z-index:-251655168;mso-position-horizontal-relative:page" coordorigin="1998,239" coordsize="360,0">
            <v:shape id="_x0000_s1075" style="position:absolute;left:1998;top:239;width:360;height:0" coordorigin="1998,239" coordsize="360,0" path="m1998,239r360,e" filled="f" strokeweight=".36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41.15pt;margin-top:11.95pt;width:18pt;height:0;z-index:-251654144;mso-position-horizontal-relative:page" coordorigin="2823,239" coordsize="360,0">
            <v:shape id="_x0000_s1073" style="position:absolute;left:2823;top:239;width:360;height:0" coordorigin="2823,239" coordsize="360,0" path="m2823,239r361,e" filled="f" strokeweight=".36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</w:rPr>
        <w:t xml:space="preserve">2.        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YES</w:t>
      </w:r>
    </w:p>
    <w:p w:rsidR="002D047B" w:rsidRDefault="00CB00AE">
      <w:pPr>
        <w:spacing w:before="36" w:line="200" w:lineRule="exact"/>
        <w:rPr>
          <w:sz w:val="18"/>
          <w:szCs w:val="18"/>
        </w:rPr>
        <w:sectPr w:rsidR="002D047B">
          <w:type w:val="continuous"/>
          <w:pgSz w:w="12240" w:h="15840"/>
          <w:pgMar w:top="1380" w:right="1680" w:bottom="280" w:left="1580" w:header="720" w:footer="720" w:gutter="0"/>
          <w:cols w:num="2" w:space="720" w:equalWidth="0">
            <w:col w:w="1119" w:space="485"/>
            <w:col w:w="7376"/>
          </w:cols>
        </w:sectPr>
      </w:pPr>
      <w:r>
        <w:br w:type="column"/>
      </w:r>
      <w:r>
        <w:rPr>
          <w:position w:val="-1"/>
          <w:sz w:val="18"/>
          <w:szCs w:val="18"/>
        </w:rPr>
        <w:lastRenderedPageBreak/>
        <w:t xml:space="preserve">NO   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Have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y</w:t>
      </w:r>
      <w:r>
        <w:rPr>
          <w:position w:val="-1"/>
          <w:sz w:val="18"/>
          <w:szCs w:val="18"/>
        </w:rPr>
        <w:t>ou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ever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received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deferred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adjud</w:t>
      </w:r>
      <w:r>
        <w:rPr>
          <w:spacing w:val="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cation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or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si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ilar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disposition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for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any</w:t>
      </w:r>
      <w:r>
        <w:rPr>
          <w:spacing w:val="1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federal,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state</w:t>
      </w:r>
      <w:r>
        <w:rPr>
          <w:spacing w:val="1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or</w:t>
      </w:r>
    </w:p>
    <w:p w:rsidR="002D047B" w:rsidRDefault="00CB00AE">
      <w:pPr>
        <w:spacing w:before="4"/>
        <w:ind w:left="220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municipal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offense?</w:t>
      </w:r>
    </w:p>
    <w:p w:rsidR="002D047B" w:rsidRDefault="00CB00AE">
      <w:pPr>
        <w:spacing w:line="200" w:lineRule="exact"/>
        <w:ind w:left="220"/>
        <w:rPr>
          <w:sz w:val="18"/>
          <w:szCs w:val="18"/>
        </w:rPr>
      </w:pPr>
      <w:r>
        <w:pict>
          <v:group id="_x0000_s1070" style="position:absolute;left:0;text-align:left;margin-left:84.25pt;margin-top:50.35pt;width:442.8pt;height:0;z-index:-251668480;mso-position-horizontal-relative:page" coordorigin="1685,1007" coordsize="8856,0">
            <v:shape id="_x0000_s1071" style="position:absolute;left:1685;top:1007;width:8856;height:0" coordorigin="1685,1007" coordsize="8856,0" path="m1685,1007r8856,e" filled="f" strokeweight=".58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84.25pt;margin-top:69.25pt;width:442.8pt;height:0;z-index:-251667456;mso-position-horizontal-relative:page" coordorigin="1685,1385" coordsize="8856,0">
            <v:shape id="_x0000_s1069" style="position:absolute;left:1685;top:1385;width:8856;height:0" coordorigin="1685,1385" coordsize="8856,0" path="m1685,1385r8856,e" filled="f" strokeweight=".58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84.25pt;margin-top:88.25pt;width:442.8pt;height:0;z-index:-251666432;mso-position-horizontal-relative:page" coordorigin="1685,1765" coordsize="8856,0">
            <v:shape id="_x0000_s1067" style="position:absolute;left:1685;top:1765;width:8856;height:0" coordorigin="1685,1765" coordsize="8856,0" path="m1685,1765r8856,e" filled="f" strokeweight=".58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</w:rPr>
        <w:t>If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y</w:t>
      </w:r>
      <w:r>
        <w:rPr>
          <w:spacing w:val="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s,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please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provide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details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below.</w:t>
      </w:r>
    </w:p>
    <w:p w:rsidR="002D047B" w:rsidRDefault="002D047B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128"/>
        <w:gridCol w:w="2608"/>
      </w:tblGrid>
      <w:tr w:rsidR="002D047B">
        <w:trPr>
          <w:trHeight w:hRule="exact" w:val="24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2380"/>
              </w:tabs>
              <w:spacing w:before="13"/>
              <w:ind w:right="-35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State: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3360"/>
              </w:tabs>
              <w:spacing w:before="13"/>
              <w:ind w:left="306" w:right="-128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Count</w:t>
            </w:r>
            <w:r>
              <w:rPr>
                <w:spacing w:val="2"/>
                <w:sz w:val="18"/>
                <w:szCs w:val="18"/>
                <w:u w:val="single" w:color="000000"/>
              </w:rPr>
              <w:t>y</w:t>
            </w:r>
            <w:r>
              <w:rPr>
                <w:sz w:val="18"/>
                <w:szCs w:val="18"/>
                <w:u w:val="single" w:color="000000"/>
              </w:rPr>
              <w:t xml:space="preserve">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4640"/>
              </w:tabs>
              <w:spacing w:before="13"/>
              <w:ind w:left="1239" w:right="-2091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Date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>of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Offense: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2D047B">
        <w:trPr>
          <w:trHeight w:hRule="exact" w:val="368"/>
        </w:trPr>
        <w:tc>
          <w:tcPr>
            <w:tcW w:w="20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>
            <w:pPr>
              <w:spacing w:before="8" w:line="100" w:lineRule="exact"/>
              <w:rPr>
                <w:sz w:val="11"/>
                <w:szCs w:val="11"/>
              </w:rPr>
            </w:pPr>
          </w:p>
          <w:p w:rsidR="002D047B" w:rsidRDefault="00CB00AE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offense: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0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7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9"/>
        </w:trPr>
        <w:tc>
          <w:tcPr>
            <w:tcW w:w="20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7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</w:tbl>
    <w:p w:rsidR="002D047B" w:rsidRDefault="002D047B">
      <w:pPr>
        <w:spacing w:before="9" w:line="160" w:lineRule="exact"/>
        <w:rPr>
          <w:sz w:val="17"/>
          <w:szCs w:val="17"/>
        </w:rPr>
      </w:pPr>
    </w:p>
    <w:p w:rsidR="002D047B" w:rsidRDefault="00CB00AE">
      <w:pPr>
        <w:spacing w:before="34"/>
        <w:ind w:left="220" w:right="86"/>
        <w:rPr>
          <w:sz w:val="18"/>
          <w:szCs w:val="18"/>
        </w:rPr>
      </w:pPr>
      <w:r>
        <w:pict>
          <v:group id="_x0000_s1064" style="position:absolute;left:0;text-align:left;margin-left:84.25pt;margin-top:64.75pt;width:442.8pt;height:0;z-index:-251665408;mso-position-horizontal-relative:page" coordorigin="1685,1295" coordsize="8856,0">
            <v:shape id="_x0000_s1065" style="position:absolute;left:1685;top:1295;width:8856;height:0" coordorigin="1685,1295" coordsize="8856,0" path="m1685,1295r8856,e" filled="f" strokeweight=".58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84.25pt;margin-top:83.65pt;width:442.8pt;height:0;z-index:-251664384;mso-position-horizontal-relative:page" coordorigin="1685,1673" coordsize="8856,0">
            <v:shape id="_x0000_s1063" style="position:absolute;left:1685;top:1673;width:8856;height:0" coordorigin="1685,1673" coordsize="8856,0" path="m1685,1673r8856,e" filled="f" strokeweight=".58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84.25pt;margin-top:102.55pt;width:442.8pt;height:0;z-index:-251663360;mso-position-horizontal-relative:page" coordorigin="1685,2051" coordsize="8856,0">
            <v:shape id="_x0000_s1061" style="position:absolute;left:1685;top:2051;width:8856;height:0" coordorigin="1685,2051" coordsize="8856,0" path="m1685,2051r8856,e" filled="f" strokeweight=".58pt">
              <v:path arrowok="t"/>
            </v:shape>
            <w10:wrap anchorx="page"/>
          </v:group>
        </w:pict>
      </w:r>
      <w:r>
        <w:rPr>
          <w:sz w:val="18"/>
          <w:szCs w:val="18"/>
        </w:rPr>
        <w:t xml:space="preserve">3. </w:t>
      </w:r>
      <w:r>
        <w:rPr>
          <w:sz w:val="18"/>
          <w:szCs w:val="18"/>
          <w:u w:val="single" w:color="000000"/>
        </w:rPr>
        <w:t xml:space="preserve">        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 xml:space="preserve">YES   </w:t>
      </w:r>
      <w:r>
        <w:rPr>
          <w:sz w:val="18"/>
          <w:szCs w:val="18"/>
          <w:u w:val="single" w:color="000000"/>
        </w:rPr>
        <w:t xml:space="preserve">        </w:t>
      </w:r>
      <w:r>
        <w:rPr>
          <w:sz w:val="18"/>
          <w:szCs w:val="18"/>
        </w:rPr>
        <w:t xml:space="preserve">NO 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ever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received</w:t>
      </w:r>
      <w:r>
        <w:rPr>
          <w:spacing w:val="22"/>
          <w:sz w:val="18"/>
          <w:szCs w:val="18"/>
        </w:rPr>
        <w:t xml:space="preserve"> </w:t>
      </w:r>
      <w:r>
        <w:t>probation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mm</w:t>
      </w:r>
      <w:r>
        <w:t>unity</w:t>
      </w:r>
      <w:r>
        <w:rPr>
          <w:spacing w:val="17"/>
        </w:rPr>
        <w:t xml:space="preserve"> </w:t>
      </w:r>
      <w:r>
        <w:t>supervision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federal,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 xml:space="preserve">or </w:t>
      </w:r>
      <w:r>
        <w:rPr>
          <w:spacing w:val="-2"/>
        </w:rPr>
        <w:t>m</w:t>
      </w:r>
      <w:r>
        <w:t>un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 xml:space="preserve">pal offense?   </w:t>
      </w:r>
      <w:r>
        <w:rPr>
          <w:spacing w:val="5"/>
        </w:rPr>
        <w:t xml:space="preserve"> </w: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please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provide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details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below.</w:t>
      </w:r>
    </w:p>
    <w:p w:rsidR="002D047B" w:rsidRDefault="002D047B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1978"/>
        <w:gridCol w:w="2608"/>
      </w:tblGrid>
      <w:tr w:rsidR="002D047B">
        <w:trPr>
          <w:trHeight w:hRule="exact" w:val="246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2380"/>
              </w:tabs>
              <w:spacing w:before="13"/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State: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3200"/>
              </w:tabs>
              <w:spacing w:before="13"/>
              <w:ind w:left="156" w:right="-128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Count</w:t>
            </w:r>
            <w:r>
              <w:rPr>
                <w:spacing w:val="2"/>
                <w:sz w:val="18"/>
                <w:szCs w:val="18"/>
                <w:u w:val="single" w:color="000000"/>
              </w:rPr>
              <w:t>y</w:t>
            </w:r>
            <w:r>
              <w:rPr>
                <w:sz w:val="18"/>
                <w:szCs w:val="18"/>
                <w:u w:val="single" w:color="000000"/>
              </w:rPr>
              <w:t xml:space="preserve">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4640"/>
              </w:tabs>
              <w:spacing w:before="13"/>
              <w:ind w:left="1239" w:right="-2091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Date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>of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Offense: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2D047B">
        <w:trPr>
          <w:trHeight w:hRule="exact" w:val="369"/>
        </w:trPr>
        <w:tc>
          <w:tcPr>
            <w:tcW w:w="22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>
            <w:pPr>
              <w:spacing w:before="9" w:line="100" w:lineRule="exact"/>
              <w:rPr>
                <w:sz w:val="11"/>
                <w:szCs w:val="11"/>
              </w:rPr>
            </w:pPr>
          </w:p>
          <w:p w:rsidR="002D047B" w:rsidRDefault="00CB00AE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supervision: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2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5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2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5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</w:tbl>
    <w:p w:rsidR="002D047B" w:rsidRDefault="002D047B">
      <w:pPr>
        <w:spacing w:line="180" w:lineRule="exact"/>
        <w:rPr>
          <w:sz w:val="18"/>
          <w:szCs w:val="18"/>
        </w:rPr>
      </w:pPr>
    </w:p>
    <w:p w:rsidR="002D047B" w:rsidRDefault="00CB00AE">
      <w:pPr>
        <w:spacing w:before="37" w:line="220" w:lineRule="exact"/>
        <w:ind w:left="220" w:right="86"/>
        <w:rPr>
          <w:sz w:val="18"/>
          <w:szCs w:val="18"/>
        </w:rPr>
      </w:pPr>
      <w:r>
        <w:pict>
          <v:group id="_x0000_s1058" style="position:absolute;left:0;text-align:left;margin-left:84.25pt;margin-top:65.85pt;width:442.8pt;height:0;z-index:-251662336;mso-position-horizontal-relative:page" coordorigin="1685,1317" coordsize="8856,0">
            <v:shape id="_x0000_s1059" style="position:absolute;left:1685;top:1317;width:8856;height:0" coordorigin="1685,1317" coordsize="8856,0" path="m1685,1317r8856,e" filled="f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84.25pt;margin-top:84.75pt;width:442.8pt;height:0;z-index:-251661312;mso-position-horizontal-relative:page" coordorigin="1685,1695" coordsize="8856,0">
            <v:shape id="_x0000_s1057" style="position:absolute;left:1685;top:1695;width:8856;height:0" coordorigin="1685,1695" coordsize="8856,0" path="m1685,1695r8856,e" filled="f" strokeweight=".58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84.25pt;margin-top:103.65pt;width:442.8pt;height:0;z-index:-251660288;mso-position-horizontal-relative:page" coordorigin="1685,2073" coordsize="8856,0">
            <v:shape id="_x0000_s1055" style="position:absolute;left:1685;top:2073;width:8856;height:0" coordorigin="1685,2073" coordsize="8856,0" path="m1685,2073r8856,e" filled="f" strokeweight=".58pt">
              <v:path arrowok="t"/>
            </v:shape>
            <w10:wrap anchorx="page"/>
          </v:group>
        </w:pict>
      </w:r>
      <w:r>
        <w:t xml:space="preserve">4.  </w:t>
      </w:r>
      <w:r>
        <w:rPr>
          <w:u w:val="single" w:color="000000"/>
        </w:rPr>
        <w:t xml:space="preserve">       </w:t>
      </w:r>
      <w:r>
        <w:rPr>
          <w:sz w:val="18"/>
          <w:szCs w:val="18"/>
        </w:rPr>
        <w:t xml:space="preserve">YES   </w:t>
      </w:r>
      <w:r>
        <w:rPr>
          <w:sz w:val="18"/>
          <w:szCs w:val="18"/>
          <w:u w:val="single" w:color="000000"/>
        </w:rPr>
        <w:t xml:space="preserve">        </w:t>
      </w:r>
      <w:r>
        <w:rPr>
          <w:spacing w:val="-25"/>
          <w:sz w:val="18"/>
          <w:szCs w:val="18"/>
        </w:rPr>
        <w:t xml:space="preserve"> </w:t>
      </w:r>
      <w:r>
        <w:rPr>
          <w:sz w:val="18"/>
          <w:szCs w:val="18"/>
        </w:rPr>
        <w:t xml:space="preserve">NO    </w:t>
      </w:r>
      <w:r>
        <w:rPr>
          <w:spacing w:val="9"/>
          <w:sz w:val="18"/>
          <w:szCs w:val="18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3"/>
        </w:rPr>
        <w:t xml:space="preserve"> </w:t>
      </w:r>
      <w:r>
        <w:t>ever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conv</w:t>
      </w:r>
      <w:r>
        <w:rPr>
          <w:spacing w:val="-1"/>
        </w:rPr>
        <w:t>i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32"/>
        </w:rPr>
        <w:t xml:space="preserve"> </w:t>
      </w:r>
      <w:r>
        <w:t>offense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coun</w:t>
      </w:r>
      <w:r>
        <w:rPr>
          <w:spacing w:val="-1"/>
        </w:rPr>
        <w:t>t</w:t>
      </w:r>
      <w:r>
        <w:t>ry</w:t>
      </w:r>
      <w:r>
        <w:rPr>
          <w:spacing w:val="31"/>
        </w:rPr>
        <w:t xml:space="preserve"> </w:t>
      </w:r>
      <w:r>
        <w:t>ou</w:t>
      </w:r>
      <w:r>
        <w:rPr>
          <w:spacing w:val="-1"/>
        </w:rPr>
        <w:t>t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ju</w:t>
      </w:r>
      <w:r>
        <w:t>ris</w:t>
      </w:r>
      <w:r>
        <w:rPr>
          <w:spacing w:val="1"/>
        </w:rPr>
        <w:t>d</w:t>
      </w:r>
      <w:r>
        <w:t>icti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 U</w:t>
      </w:r>
      <w:r>
        <w:rPr>
          <w:spacing w:val="1"/>
        </w:rPr>
        <w:t>n</w:t>
      </w:r>
      <w:r>
        <w:t>ited</w:t>
      </w:r>
      <w:r>
        <w:rPr>
          <w:spacing w:val="1"/>
        </w:rPr>
        <w:t xml:space="preserve"> </w:t>
      </w:r>
      <w:r>
        <w:t xml:space="preserve">States?  </w:t>
      </w:r>
      <w:r>
        <w:rPr>
          <w:spacing w:val="3"/>
        </w:rPr>
        <w:t xml:space="preserve"> </w: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please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provide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details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below.</w:t>
      </w:r>
    </w:p>
    <w:p w:rsidR="002D047B" w:rsidRDefault="002D047B">
      <w:pPr>
        <w:spacing w:before="13"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1903"/>
        <w:gridCol w:w="2717"/>
      </w:tblGrid>
      <w:tr w:rsidR="002D047B">
        <w:trPr>
          <w:trHeight w:hRule="exact" w:val="245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2380"/>
              </w:tabs>
              <w:spacing w:before="13"/>
              <w:ind w:right="-238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 xml:space="preserve">  </w:t>
            </w:r>
            <w:r>
              <w:rPr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>Countr</w:t>
            </w:r>
            <w:r>
              <w:rPr>
                <w:spacing w:val="2"/>
                <w:sz w:val="18"/>
                <w:szCs w:val="18"/>
                <w:u w:val="single" w:color="000000"/>
              </w:rPr>
              <w:t>y</w:t>
            </w:r>
            <w:r>
              <w:rPr>
                <w:sz w:val="18"/>
                <w:szCs w:val="18"/>
                <w:u w:val="single" w:color="000000"/>
              </w:rPr>
              <w:t xml:space="preserve">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3240"/>
              </w:tabs>
              <w:spacing w:before="13"/>
              <w:ind w:left="191" w:right="-139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Cit</w:t>
            </w:r>
            <w:r>
              <w:rPr>
                <w:spacing w:val="2"/>
                <w:sz w:val="18"/>
                <w:szCs w:val="18"/>
                <w:u w:val="single" w:color="000000"/>
              </w:rPr>
              <w:t>y</w:t>
            </w:r>
            <w:r>
              <w:rPr>
                <w:sz w:val="18"/>
                <w:szCs w:val="18"/>
                <w:u w:val="single" w:color="000000"/>
              </w:rPr>
              <w:t xml:space="preserve">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D047B" w:rsidRDefault="00CB00AE">
            <w:pPr>
              <w:tabs>
                <w:tab w:val="left" w:pos="4760"/>
              </w:tabs>
              <w:spacing w:before="13"/>
              <w:ind w:left="1348" w:right="-209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 w:color="000000"/>
              </w:rPr>
              <w:t>Date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>of</w:t>
            </w:r>
            <w:r>
              <w:rPr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Offense: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</w:tr>
      <w:tr w:rsidR="002D047B">
        <w:trPr>
          <w:trHeight w:hRule="exact" w:val="368"/>
        </w:trPr>
        <w:tc>
          <w:tcPr>
            <w:tcW w:w="21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>
            <w:pPr>
              <w:spacing w:before="8" w:line="100" w:lineRule="exact"/>
              <w:rPr>
                <w:sz w:val="11"/>
                <w:szCs w:val="11"/>
              </w:rPr>
            </w:pPr>
          </w:p>
          <w:p w:rsidR="002D047B" w:rsidRDefault="00CB00AE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conviction: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1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6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1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6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</w:tbl>
    <w:p w:rsidR="002D047B" w:rsidRDefault="002D047B">
      <w:pPr>
        <w:spacing w:line="180" w:lineRule="exact"/>
        <w:rPr>
          <w:sz w:val="18"/>
          <w:szCs w:val="18"/>
        </w:rPr>
      </w:pPr>
    </w:p>
    <w:p w:rsidR="002D047B" w:rsidRDefault="00CB00AE">
      <w:pPr>
        <w:spacing w:before="34"/>
        <w:ind w:left="220"/>
      </w:pPr>
      <w:r>
        <w:t xml:space="preserve">5. </w:t>
      </w:r>
      <w:r>
        <w:rPr>
          <w:u w:val="single" w:color="000000"/>
        </w:rPr>
        <w:t xml:space="preserve">       </w:t>
      </w:r>
      <w:r>
        <w:rPr>
          <w:spacing w:val="-39"/>
        </w:rPr>
        <w:t xml:space="preserve"> </w:t>
      </w:r>
      <w:r>
        <w:rPr>
          <w:sz w:val="18"/>
          <w:szCs w:val="18"/>
        </w:rPr>
        <w:t xml:space="preserve">YES  </w:t>
      </w:r>
      <w:r>
        <w:rPr>
          <w:sz w:val="18"/>
          <w:szCs w:val="18"/>
          <w:u w:val="single" w:color="000000"/>
        </w:rPr>
        <w:t xml:space="preserve">        </w:t>
      </w:r>
      <w:r>
        <w:rPr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 xml:space="preserve">NO  </w:t>
      </w:r>
      <w:r>
        <w:rPr>
          <w:spacing w:val="1"/>
          <w:sz w:val="18"/>
          <w:szCs w:val="1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date of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is consent for</w:t>
      </w:r>
      <w:r>
        <w:rPr>
          <w:spacing w:val="-2"/>
        </w:rPr>
        <w:t>m</w:t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 pending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 xml:space="preserve">against </w:t>
      </w:r>
      <w:r>
        <w:rPr>
          <w:spacing w:val="-1"/>
        </w:rPr>
        <w:t>y</w:t>
      </w:r>
      <w:r>
        <w:t>ou?</w:t>
      </w:r>
    </w:p>
    <w:p w:rsidR="002D047B" w:rsidRDefault="00CB00AE">
      <w:pPr>
        <w:spacing w:line="200" w:lineRule="exact"/>
        <w:ind w:left="220"/>
        <w:rPr>
          <w:sz w:val="18"/>
          <w:szCs w:val="18"/>
        </w:rPr>
      </w:pPr>
      <w:r>
        <w:pict>
          <v:group id="_x0000_s1052" style="position:absolute;left:0;text-align:left;margin-left:84.25pt;margin-top:31.45pt;width:442.8pt;height:0;z-index:-251659264;mso-position-horizontal-relative:page" coordorigin="1685,629" coordsize="8856,0">
            <v:shape id="_x0000_s1053" style="position:absolute;left:1685;top:629;width:8856;height:0" coordorigin="1685,629" coordsize="8856,0" path="m1685,629r8856,e" filled="f" strokeweight=".5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84.25pt;margin-top:42.3pt;width:442.8pt;height:0;z-index:-251658240;mso-position-horizontal-relative:page" coordorigin="1685,846" coordsize="8856,0">
            <v:shape id="_x0000_s1051" style="position:absolute;left:1685;top:846;width:8856;height:0" coordorigin="1685,846" coordsize="8856,0" path="m1685,846r8856,e" filled="f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84.25pt;margin-top:61.2pt;width:442.8pt;height:0;z-index:-251657216;mso-position-horizontal-relative:page" coordorigin="1685,1224" coordsize="8856,0">
            <v:shape id="_x0000_s1049" style="position:absolute;left:1685;top:1224;width:8856;height:0" coordorigin="1685,1224" coordsize="8856,0" path="m1685,1224r8856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4.25pt;margin-top:718.8pt;width:442.8pt;height:0;z-index:-251656192;mso-position-horizontal-relative:page;mso-position-vertical-relative:page" coordorigin="1685,14376" coordsize="8856,0">
            <v:shape id="_x0000_s1047" style="position:absolute;left:1685;top:14376;width:8856;height:0" coordorigin="1685,14376" coordsize="8856,0" path="m1685,14376r8856,e" filled="f" strokeweight=".58pt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please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provide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details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below.</w:t>
      </w:r>
    </w:p>
    <w:p w:rsidR="002D047B" w:rsidRDefault="002D047B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1965"/>
        <w:gridCol w:w="2348"/>
      </w:tblGrid>
      <w:tr w:rsidR="002D047B">
        <w:trPr>
          <w:trHeight w:hRule="exact" w:val="235"/>
        </w:trPr>
        <w:tc>
          <w:tcPr>
            <w:tcW w:w="23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before="13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before="13"/>
              <w:ind w:lef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before="13"/>
              <w:ind w:left="1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Arrest</w:t>
            </w:r>
          </w:p>
        </w:tc>
      </w:tr>
      <w:tr w:rsidR="002D047B">
        <w:trPr>
          <w:trHeight w:hRule="exact" w:val="217"/>
        </w:trPr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CB00AE">
            <w:pPr>
              <w:spacing w:line="200" w:lineRule="exact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pending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charges:</w:t>
            </w: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3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  <w:tr w:rsidR="002D047B">
        <w:trPr>
          <w:trHeight w:hRule="exact" w:val="378"/>
        </w:trPr>
        <w:tc>
          <w:tcPr>
            <w:tcW w:w="23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  <w:tc>
          <w:tcPr>
            <w:tcW w:w="43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D047B" w:rsidRDefault="002D047B"/>
        </w:tc>
      </w:tr>
    </w:tbl>
    <w:p w:rsidR="002D047B" w:rsidRDefault="002D047B">
      <w:pPr>
        <w:sectPr w:rsidR="002D047B">
          <w:type w:val="continuous"/>
          <w:pgSz w:w="12240" w:h="15840"/>
          <w:pgMar w:top="1380" w:right="1680" w:bottom="280" w:left="1580" w:header="720" w:footer="720" w:gutter="0"/>
          <w:cols w:space="720"/>
        </w:sectPr>
      </w:pPr>
    </w:p>
    <w:p w:rsidR="002D047B" w:rsidRDefault="002D047B">
      <w:pPr>
        <w:spacing w:before="6" w:line="120" w:lineRule="exact"/>
        <w:rPr>
          <w:sz w:val="13"/>
          <w:szCs w:val="13"/>
        </w:rPr>
      </w:pPr>
    </w:p>
    <w:p w:rsidR="002D047B" w:rsidRDefault="002D047B">
      <w:pPr>
        <w:spacing w:line="200" w:lineRule="exact"/>
      </w:pPr>
    </w:p>
    <w:p w:rsidR="002D047B" w:rsidRDefault="00CB00AE">
      <w:pPr>
        <w:spacing w:before="34"/>
        <w:ind w:left="120" w:right="85"/>
      </w:pPr>
      <w:r>
        <w:t>THIS</w:t>
      </w:r>
      <w:r>
        <w:rPr>
          <w:spacing w:val="17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COUNTIES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STATES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RESIDENCE</w:t>
      </w:r>
      <w:r>
        <w:rPr>
          <w:spacing w:val="16"/>
        </w:rPr>
        <w:t xml:space="preserve"> </w:t>
      </w:r>
      <w:r>
        <w:t>SINCE 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18.</w:t>
      </w:r>
    </w:p>
    <w:p w:rsidR="002D047B" w:rsidRDefault="002D047B">
      <w:pPr>
        <w:spacing w:before="12" w:line="220" w:lineRule="exact"/>
        <w:rPr>
          <w:sz w:val="22"/>
          <w:szCs w:val="22"/>
        </w:rPr>
      </w:pPr>
    </w:p>
    <w:p w:rsidR="002D047B" w:rsidRDefault="00CB00AE">
      <w:pPr>
        <w:spacing w:line="220" w:lineRule="exact"/>
        <w:ind w:left="480"/>
      </w:pPr>
      <w:r>
        <w:pict>
          <v:group id="_x0000_s1044" style="position:absolute;left:0;text-align:left;margin-left:90pt;margin-top:22.7pt;width:433.45pt;height:0;z-index:-251653120;mso-position-horizontal-relative:page" coordorigin="1800,454" coordsize="8669,0">
            <v:shape id="_x0000_s1045" style="position:absolute;left:1800;top:454;width:8669;height:0" coordorigin="1800,454" coordsize="8669,0" path="m1800,454r8669,e" filled="f" strokeweight=".2226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0pt;margin-top:34.15pt;width:433.45pt;height:0;z-index:-251652096;mso-position-horizontal-relative:page" coordorigin="1800,683" coordsize="8669,0">
            <v:shape id="_x0000_s1043" style="position:absolute;left:1800;top:683;width:8669;height:0" coordorigin="1800,683" coordsize="8669,0" path="m1800,683r8669,e" filled="f" strokeweight=".22269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90pt;margin-top:45.7pt;width:433.45pt;height:0;z-index:-251651072;mso-position-horizontal-relative:page" coordorigin="1800,914" coordsize="8669,0">
            <v:shape id="_x0000_s1041" style="position:absolute;left:1800;top:914;width:8669;height:0" coordorigin="1800,914" coordsize="8669,0" path="m1800,914r8669,e" filled="f" strokeweight=".2226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90pt;margin-top:57.2pt;width:433.45pt;height:0;z-index:-251650048;mso-position-horizontal-relative:page" coordorigin="1800,1144" coordsize="8669,0">
            <v:shape id="_x0000_s1039" style="position:absolute;left:1800;top:1144;width:8669;height:0" coordorigin="1800,1144" coordsize="8669,0" path="m1800,1144r8669,e" filled="f" strokeweight=".2226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90pt;margin-top:68.65pt;width:433.45pt;height:0;z-index:-251649024;mso-position-horizontal-relative:page" coordorigin="1800,1373" coordsize="8669,0">
            <v:shape id="_x0000_s1037" style="position:absolute;left:1800;top:1373;width:8669;height:0" coordorigin="1800,1373" coordsize="8669,0" path="m1800,1373r8669,e" filled="f" strokeweight=".2226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90pt;margin-top:80.2pt;width:433.45pt;height:0;z-index:-251648000;mso-position-horizontal-relative:page" coordorigin="1800,1604" coordsize="8669,0">
            <v:shape id="_x0000_s1035" style="position:absolute;left:1800;top:1604;width:8669;height:0" coordorigin="1800,1604" coordsize="8669,0" path="m1800,1604r8669,e" filled="f" strokeweight=".2226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90pt;margin-top:91.65pt;width:433.45pt;height:0;z-index:-251646976;mso-position-horizontal-relative:page" coordorigin="1800,1833" coordsize="8669,0">
            <v:shape id="_x0000_s1033" style="position:absolute;left:1800;top:1833;width:8669;height:0" coordorigin="1800,1833" coordsize="8669,0" path="m1800,1833r8669,e" filled="f" strokeweight=".2226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90pt;margin-top:103.15pt;width:433.45pt;height:0;z-index:-251645952;mso-position-horizontal-relative:page" coordorigin="1800,2063" coordsize="8669,0">
            <v:shape id="_x0000_s1031" style="position:absolute;left:1800;top:2063;width:8669;height:0" coordorigin="1800,2063" coordsize="8669,0" path="m1800,2063r8669,e" filled="f" strokeweight=".2226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90pt;margin-top:114.7pt;width:433.45pt;height:0;z-index:-251644928;mso-position-horizontal-relative:page" coordorigin="1800,2294" coordsize="8669,0">
            <v:shape id="_x0000_s1029" style="position:absolute;left:1800;top:2294;width:8669;height:0" coordorigin="1800,2294" coordsize="8669,0" path="m1800,2294r8669,e" filled="f" strokeweight=".222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90pt;margin-top:126.15pt;width:6in;height:0;z-index:-251643904;mso-position-horizontal-relative:page" coordorigin="1800,2523" coordsize="8640,0">
            <v:shape id="_x0000_s1027" style="position:absolute;left:1800;top:2523;width:8640;height:0" coordorigin="1800,2523" coordsize="8640,0" path="m1800,2523r8640,e" filled="f" strokeweight=".22269mm">
              <v:path arrowok="t"/>
            </v:shape>
            <w10:wrap anchorx="page"/>
          </v:group>
        </w:pict>
      </w:r>
      <w:r>
        <w:rPr>
          <w:b/>
          <w:position w:val="-1"/>
        </w:rPr>
        <w:t xml:space="preserve">CITY/TOWN                                 </w:t>
      </w:r>
      <w:r>
        <w:rPr>
          <w:b/>
          <w:spacing w:val="17"/>
          <w:position w:val="-1"/>
        </w:rPr>
        <w:t xml:space="preserve"> </w:t>
      </w:r>
      <w:r>
        <w:rPr>
          <w:b/>
          <w:position w:val="-1"/>
        </w:rPr>
        <w:t xml:space="preserve">COUNTY                    </w:t>
      </w:r>
      <w:r>
        <w:rPr>
          <w:b/>
          <w:spacing w:val="9"/>
          <w:position w:val="-1"/>
        </w:rPr>
        <w:t xml:space="preserve"> </w:t>
      </w:r>
      <w:r>
        <w:rPr>
          <w:b/>
          <w:position w:val="-1"/>
        </w:rPr>
        <w:t xml:space="preserve">STATE                    </w:t>
      </w:r>
      <w:r>
        <w:rPr>
          <w:b/>
          <w:spacing w:val="30"/>
          <w:position w:val="-1"/>
        </w:rPr>
        <w:t xml:space="preserve"> </w:t>
      </w:r>
      <w:r>
        <w:rPr>
          <w:b/>
          <w:position w:val="-1"/>
        </w:rPr>
        <w:t>COUNTRY</w:t>
      </w: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2D047B">
      <w:pPr>
        <w:spacing w:before="20" w:line="280" w:lineRule="exact"/>
        <w:rPr>
          <w:sz w:val="28"/>
          <w:szCs w:val="28"/>
        </w:rPr>
      </w:pPr>
    </w:p>
    <w:p w:rsidR="002D047B" w:rsidRDefault="00CB00AE">
      <w:pPr>
        <w:spacing w:before="34"/>
        <w:ind w:left="120" w:right="85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HEREBY</w:t>
      </w:r>
      <w:r>
        <w:rPr>
          <w:b/>
          <w:spacing w:val="1"/>
        </w:rPr>
        <w:t xml:space="preserve"> </w:t>
      </w:r>
      <w:r>
        <w:rPr>
          <w:b/>
        </w:rPr>
        <w:t>CERTIFY</w:t>
      </w:r>
      <w:r>
        <w:rPr>
          <w:b/>
          <w:spacing w:val="1"/>
        </w:rPr>
        <w:t xml:space="preserve"> </w:t>
      </w:r>
      <w:r>
        <w:rPr>
          <w:b/>
        </w:rPr>
        <w:t>THAT ALL INFORMATION PROVIDED IN THIS CONSENT FORM IS TRUE,</w:t>
      </w:r>
      <w:r>
        <w:rPr>
          <w:b/>
          <w:spacing w:val="1"/>
        </w:rPr>
        <w:t xml:space="preserve"> </w:t>
      </w:r>
      <w:r>
        <w:rPr>
          <w:b/>
        </w:rPr>
        <w:t>CORRECT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 xml:space="preserve">COMPLETE. </w:t>
      </w:r>
      <w:r>
        <w:rPr>
          <w:b/>
          <w:spacing w:val="10"/>
        </w:rPr>
        <w:t xml:space="preserve"> </w:t>
      </w:r>
      <w:r>
        <w:rPr>
          <w:b/>
        </w:rPr>
        <w:t>“ALL</w:t>
      </w:r>
      <w:r>
        <w:rPr>
          <w:b/>
          <w:spacing w:val="1"/>
        </w:rPr>
        <w:t xml:space="preserve"> </w:t>
      </w:r>
      <w:r>
        <w:rPr>
          <w:b/>
        </w:rPr>
        <w:t>OFFERS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EMPLOYMENT/</w:t>
      </w:r>
      <w:r>
        <w:rPr>
          <w:b/>
          <w:spacing w:val="1"/>
        </w:rPr>
        <w:t xml:space="preserve"> </w:t>
      </w:r>
      <w:r>
        <w:rPr>
          <w:b/>
        </w:rPr>
        <w:t>VOLUNTEER ARE CONTINGENT</w:t>
      </w:r>
      <w:r>
        <w:rPr>
          <w:b/>
          <w:spacing w:val="1"/>
        </w:rPr>
        <w:t xml:space="preserve"> </w:t>
      </w:r>
      <w:r>
        <w:rPr>
          <w:b/>
        </w:rPr>
        <w:t>UPON</w:t>
      </w:r>
      <w:r>
        <w:rPr>
          <w:b/>
          <w:spacing w:val="1"/>
        </w:rPr>
        <w:t xml:space="preserve"> </w:t>
      </w:r>
      <w:r>
        <w:rPr>
          <w:b/>
        </w:rPr>
        <w:t>APPLICANT’S</w:t>
      </w:r>
      <w:r>
        <w:rPr>
          <w:b/>
          <w:spacing w:val="1"/>
        </w:rPr>
        <w:t xml:space="preserve"> </w:t>
      </w:r>
      <w:r>
        <w:rPr>
          <w:b/>
        </w:rPr>
        <w:t>SUC</w:t>
      </w:r>
      <w:r>
        <w:rPr>
          <w:b/>
          <w:spacing w:val="-1"/>
        </w:rPr>
        <w:t>E</w:t>
      </w:r>
      <w:r>
        <w:rPr>
          <w:b/>
        </w:rPr>
        <w:t>SSFUL</w:t>
      </w:r>
      <w:r>
        <w:rPr>
          <w:b/>
          <w:spacing w:val="1"/>
        </w:rPr>
        <w:t xml:space="preserve"> </w:t>
      </w:r>
      <w:r>
        <w:rPr>
          <w:b/>
        </w:rPr>
        <w:t>COMPLETION,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 xml:space="preserve">DETERMINED IN EMPLOYER’S  </w:t>
      </w:r>
      <w:r>
        <w:rPr>
          <w:b/>
          <w:spacing w:val="1"/>
        </w:rPr>
        <w:t xml:space="preserve"> </w:t>
      </w:r>
      <w:r>
        <w:rPr>
          <w:b/>
        </w:rPr>
        <w:t xml:space="preserve">SOLE  </w:t>
      </w:r>
      <w:r>
        <w:rPr>
          <w:b/>
          <w:spacing w:val="1"/>
        </w:rPr>
        <w:t xml:space="preserve"> </w:t>
      </w:r>
      <w:r>
        <w:rPr>
          <w:b/>
        </w:rPr>
        <w:t xml:space="preserve">DISCRETION,  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rPr>
          <w:b/>
        </w:rPr>
        <w:t>THIS   CRIMINAL   HISTORY/BACKGROUND CHECK.”</w:t>
      </w:r>
    </w:p>
    <w:p w:rsidR="002D047B" w:rsidRDefault="002D047B">
      <w:pPr>
        <w:spacing w:before="11" w:line="220" w:lineRule="exact"/>
        <w:rPr>
          <w:sz w:val="22"/>
          <w:szCs w:val="22"/>
        </w:rPr>
      </w:pPr>
    </w:p>
    <w:p w:rsidR="002D047B" w:rsidRDefault="00CB00AE">
      <w:pPr>
        <w:tabs>
          <w:tab w:val="left" w:pos="5960"/>
        </w:tabs>
        <w:spacing w:line="220" w:lineRule="exact"/>
        <w:ind w:left="120" w:right="2873"/>
        <w:jc w:val="both"/>
      </w:pPr>
      <w:r>
        <w:rPr>
          <w:b/>
          <w:spacing w:val="1"/>
          <w:position w:val="-1"/>
        </w:rPr>
        <w:t>S</w:t>
      </w:r>
      <w:r>
        <w:rPr>
          <w:b/>
          <w:position w:val="-1"/>
        </w:rPr>
        <w:t>i</w:t>
      </w:r>
      <w:r>
        <w:rPr>
          <w:b/>
          <w:spacing w:val="1"/>
          <w:position w:val="-1"/>
        </w:rPr>
        <w:t>gne</w:t>
      </w:r>
      <w:r>
        <w:rPr>
          <w:b/>
          <w:position w:val="-1"/>
        </w:rPr>
        <w:t>d</w:t>
      </w:r>
      <w:r>
        <w:rPr>
          <w:b/>
          <w:spacing w:val="1"/>
          <w:position w:val="-1"/>
        </w:rPr>
        <w:t xml:space="preserve"> th</w:t>
      </w:r>
      <w:r>
        <w:rPr>
          <w:b/>
          <w:position w:val="-1"/>
        </w:rPr>
        <w:t xml:space="preserve">is </w:t>
      </w:r>
      <w:r>
        <w:rPr>
          <w:b/>
          <w:position w:val="-1"/>
          <w:u w:val="single" w:color="000000"/>
        </w:rPr>
        <w:t xml:space="preserve">                                     </w:t>
      </w:r>
      <w:r>
        <w:rPr>
          <w:b/>
          <w:spacing w:val="14"/>
          <w:position w:val="-1"/>
          <w:u w:val="single" w:color="000000"/>
        </w:rPr>
        <w:t xml:space="preserve"> </w:t>
      </w:r>
      <w:r>
        <w:rPr>
          <w:b/>
          <w:spacing w:val="1"/>
          <w:position w:val="-1"/>
        </w:rPr>
        <w:t>da</w:t>
      </w:r>
      <w:r>
        <w:rPr>
          <w:b/>
          <w:position w:val="-1"/>
        </w:rPr>
        <w:t>y</w:t>
      </w:r>
      <w:r>
        <w:rPr>
          <w:b/>
          <w:spacing w:val="1"/>
          <w:position w:val="-1"/>
        </w:rPr>
        <w:t xml:space="preserve"> of</w:t>
      </w:r>
      <w:r>
        <w:rPr>
          <w:b/>
          <w:position w:val="-1"/>
          <w:u w:val="single" w:color="000000"/>
        </w:rPr>
        <w:t xml:space="preserve">                             </w:t>
      </w:r>
      <w:r>
        <w:rPr>
          <w:b/>
          <w:spacing w:val="11"/>
          <w:position w:val="-1"/>
          <w:u w:val="single" w:color="000000"/>
        </w:rPr>
        <w:t xml:space="preserve"> </w:t>
      </w:r>
      <w:r>
        <w:rPr>
          <w:b/>
          <w:position w:val="-1"/>
        </w:rPr>
        <w:t>,</w:t>
      </w:r>
      <w:r>
        <w:rPr>
          <w:b/>
          <w:spacing w:val="1"/>
          <w:position w:val="-1"/>
        </w:rPr>
        <w:t xml:space="preserve"> 20</w:t>
      </w:r>
      <w:r>
        <w:rPr>
          <w:b/>
          <w:position w:val="-1"/>
          <w:u w:val="single" w:color="000000"/>
        </w:rPr>
        <w:t xml:space="preserve"> </w:t>
      </w:r>
      <w:r>
        <w:rPr>
          <w:b/>
          <w:position w:val="-1"/>
          <w:u w:val="single" w:color="000000"/>
        </w:rPr>
        <w:tab/>
      </w:r>
    </w:p>
    <w:p w:rsidR="002D047B" w:rsidRDefault="002D047B">
      <w:pPr>
        <w:spacing w:before="9" w:line="180" w:lineRule="exact"/>
        <w:rPr>
          <w:sz w:val="19"/>
          <w:szCs w:val="19"/>
        </w:rPr>
      </w:pPr>
    </w:p>
    <w:p w:rsidR="002D047B" w:rsidRDefault="00CB00AE">
      <w:pPr>
        <w:tabs>
          <w:tab w:val="left" w:pos="8040"/>
        </w:tabs>
        <w:spacing w:before="34" w:line="220" w:lineRule="exact"/>
        <w:ind w:left="120"/>
      </w:pPr>
      <w:r>
        <w:rPr>
          <w:b/>
          <w:position w:val="-1"/>
        </w:rPr>
        <w:t>APPLICANT</w:t>
      </w:r>
      <w:r>
        <w:rPr>
          <w:b/>
          <w:spacing w:val="1"/>
          <w:position w:val="-1"/>
        </w:rPr>
        <w:t xml:space="preserve"> </w:t>
      </w:r>
      <w:r>
        <w:rPr>
          <w:b/>
          <w:position w:val="-1"/>
        </w:rPr>
        <w:t>(PRI</w:t>
      </w:r>
      <w:r>
        <w:rPr>
          <w:b/>
          <w:spacing w:val="1"/>
          <w:position w:val="-1"/>
        </w:rPr>
        <w:t>N</w:t>
      </w:r>
      <w:r>
        <w:rPr>
          <w:b/>
          <w:position w:val="-1"/>
        </w:rPr>
        <w:t>T</w:t>
      </w:r>
      <w:r>
        <w:rPr>
          <w:b/>
          <w:spacing w:val="1"/>
          <w:position w:val="-1"/>
        </w:rPr>
        <w:t xml:space="preserve"> NAME</w:t>
      </w:r>
      <w:r>
        <w:rPr>
          <w:b/>
          <w:position w:val="-1"/>
        </w:rPr>
        <w:t>)</w:t>
      </w:r>
      <w:r>
        <w:rPr>
          <w:b/>
          <w:spacing w:val="1"/>
          <w:position w:val="-1"/>
        </w:rPr>
        <w:t xml:space="preserve"> </w:t>
      </w:r>
      <w:r>
        <w:rPr>
          <w:b/>
          <w:position w:val="-1"/>
          <w:u w:val="single" w:color="000000"/>
        </w:rPr>
        <w:t xml:space="preserve"> </w:t>
      </w:r>
      <w:r>
        <w:rPr>
          <w:b/>
          <w:position w:val="-1"/>
          <w:u w:val="single" w:color="000000"/>
        </w:rPr>
        <w:tab/>
      </w:r>
    </w:p>
    <w:p w:rsidR="002D047B" w:rsidRDefault="002D047B">
      <w:pPr>
        <w:spacing w:before="9" w:line="180" w:lineRule="exact"/>
        <w:rPr>
          <w:sz w:val="19"/>
          <w:szCs w:val="19"/>
        </w:rPr>
      </w:pPr>
    </w:p>
    <w:p w:rsidR="002D047B" w:rsidRDefault="00CB00AE">
      <w:pPr>
        <w:tabs>
          <w:tab w:val="left" w:pos="8520"/>
        </w:tabs>
        <w:spacing w:before="34"/>
        <w:ind w:left="120"/>
        <w:rPr>
          <w:b/>
          <w:sz w:val="18"/>
          <w:szCs w:val="18"/>
          <w:u w:val="single" w:color="000000"/>
        </w:rPr>
      </w:pPr>
      <w:r>
        <w:rPr>
          <w:b/>
        </w:rPr>
        <w:t>APPLICANT’S</w:t>
      </w:r>
      <w:r>
        <w:rPr>
          <w:b/>
          <w:spacing w:val="1"/>
        </w:rPr>
        <w:t xml:space="preserve"> </w:t>
      </w:r>
      <w:r>
        <w:rPr>
          <w:b/>
          <w:sz w:val="18"/>
          <w:szCs w:val="18"/>
        </w:rPr>
        <w:t>SIGNATURE</w:t>
      </w:r>
      <w:r>
        <w:rPr>
          <w:b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ab/>
      </w:r>
    </w:p>
    <w:p w:rsidR="00295DED" w:rsidRDefault="00295DED">
      <w:pPr>
        <w:tabs>
          <w:tab w:val="left" w:pos="8520"/>
        </w:tabs>
        <w:spacing w:before="34"/>
        <w:ind w:left="120"/>
        <w:rPr>
          <w:sz w:val="18"/>
          <w:szCs w:val="18"/>
        </w:rPr>
      </w:pPr>
    </w:p>
    <w:p w:rsidR="002D047B" w:rsidRPr="00295DED" w:rsidRDefault="00CB00AE">
      <w:pPr>
        <w:tabs>
          <w:tab w:val="left" w:pos="6460"/>
        </w:tabs>
        <w:spacing w:line="260" w:lineRule="exact"/>
        <w:ind w:left="120"/>
        <w:rPr>
          <w:sz w:val="24"/>
          <w:szCs w:val="24"/>
          <w:u w:val="single"/>
        </w:rPr>
      </w:pPr>
      <w:r>
        <w:rPr>
          <w:b/>
          <w:position w:val="-1"/>
          <w:sz w:val="24"/>
          <w:szCs w:val="24"/>
        </w:rPr>
        <w:t>CHURCH</w:t>
      </w:r>
      <w:r w:rsidR="00295DED">
        <w:rPr>
          <w:b/>
          <w:position w:val="-1"/>
          <w:sz w:val="24"/>
          <w:szCs w:val="24"/>
        </w:rPr>
        <w:t xml:space="preserve">: </w:t>
      </w:r>
      <w:r w:rsidR="00295DED">
        <w:rPr>
          <w:position w:val="-1"/>
          <w:sz w:val="24"/>
          <w:szCs w:val="24"/>
          <w:u w:val="single"/>
        </w:rPr>
        <w:t>Moody Memorial First United Methodist Church</w:t>
      </w:r>
    </w:p>
    <w:p w:rsidR="002D047B" w:rsidRDefault="002D047B">
      <w:pPr>
        <w:spacing w:before="12" w:line="240" w:lineRule="exact"/>
        <w:rPr>
          <w:sz w:val="24"/>
          <w:szCs w:val="24"/>
        </w:rPr>
      </w:pPr>
    </w:p>
    <w:p w:rsidR="002D047B" w:rsidRDefault="00CB00AE">
      <w:pPr>
        <w:tabs>
          <w:tab w:val="left" w:pos="6440"/>
        </w:tabs>
        <w:spacing w:before="29" w:line="260" w:lineRule="exact"/>
        <w:ind w:left="1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CHURCH ADDRESS</w:t>
      </w:r>
      <w:r w:rsidR="00295DED">
        <w:rPr>
          <w:b/>
          <w:position w:val="-1"/>
          <w:sz w:val="24"/>
          <w:szCs w:val="24"/>
        </w:rPr>
        <w:t xml:space="preserve">: </w:t>
      </w:r>
      <w:r w:rsidR="00295DED">
        <w:rPr>
          <w:position w:val="-1"/>
          <w:sz w:val="24"/>
          <w:szCs w:val="24"/>
          <w:u w:val="single"/>
        </w:rPr>
        <w:t>2803 53</w:t>
      </w:r>
      <w:r w:rsidR="00295DED" w:rsidRPr="00295DED">
        <w:rPr>
          <w:position w:val="-1"/>
          <w:sz w:val="24"/>
          <w:szCs w:val="24"/>
          <w:u w:val="single"/>
          <w:vertAlign w:val="superscript"/>
        </w:rPr>
        <w:t>rd</w:t>
      </w:r>
      <w:r w:rsidR="00295DED">
        <w:rPr>
          <w:position w:val="-1"/>
          <w:sz w:val="24"/>
          <w:szCs w:val="24"/>
          <w:u w:val="single"/>
        </w:rPr>
        <w:t xml:space="preserve"> Street; Galveston, TX 77551</w:t>
      </w:r>
      <w:r w:rsidRPr="00295DED">
        <w:rPr>
          <w:sz w:val="24"/>
          <w:szCs w:val="24"/>
        </w:rPr>
        <w:tab/>
      </w:r>
    </w:p>
    <w:p w:rsidR="002D047B" w:rsidRDefault="002D047B">
      <w:pPr>
        <w:spacing w:before="12" w:line="240" w:lineRule="exact"/>
        <w:rPr>
          <w:sz w:val="24"/>
          <w:szCs w:val="24"/>
        </w:rPr>
      </w:pPr>
    </w:p>
    <w:p w:rsidR="002D047B" w:rsidRPr="00295DED" w:rsidRDefault="00CB00AE">
      <w:pPr>
        <w:tabs>
          <w:tab w:val="left" w:pos="6420"/>
        </w:tabs>
        <w:spacing w:before="29" w:line="260" w:lineRule="exact"/>
        <w:ind w:left="120"/>
        <w:rPr>
          <w:sz w:val="24"/>
          <w:szCs w:val="24"/>
          <w:u w:val="single"/>
        </w:rPr>
      </w:pPr>
      <w:r>
        <w:rPr>
          <w:b/>
          <w:position w:val="-1"/>
          <w:sz w:val="24"/>
          <w:szCs w:val="24"/>
        </w:rPr>
        <w:t>DISTRICT</w:t>
      </w:r>
      <w:r w:rsidR="00295DED">
        <w:rPr>
          <w:b/>
          <w:position w:val="-1"/>
          <w:sz w:val="24"/>
          <w:szCs w:val="24"/>
        </w:rPr>
        <w:t xml:space="preserve">: </w:t>
      </w:r>
      <w:r w:rsidR="00295DED">
        <w:rPr>
          <w:position w:val="-1"/>
          <w:sz w:val="24"/>
          <w:szCs w:val="24"/>
          <w:u w:val="single"/>
        </w:rPr>
        <w:t>South</w:t>
      </w:r>
    </w:p>
    <w:p w:rsidR="002D047B" w:rsidRDefault="002D047B">
      <w:pPr>
        <w:spacing w:before="8" w:line="120" w:lineRule="exact"/>
        <w:rPr>
          <w:sz w:val="12"/>
          <w:szCs w:val="12"/>
        </w:rPr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CB00AE">
      <w:pPr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>AUTHORI</w:t>
      </w:r>
      <w:r>
        <w:rPr>
          <w:b/>
          <w:spacing w:val="-3"/>
          <w:sz w:val="24"/>
          <w:szCs w:val="24"/>
        </w:rPr>
        <w:t>Z</w:t>
      </w:r>
      <w:r>
        <w:rPr>
          <w:b/>
          <w:sz w:val="24"/>
          <w:szCs w:val="24"/>
        </w:rPr>
        <w:t xml:space="preserve">ED PERSON </w:t>
      </w:r>
      <w:r>
        <w:rPr>
          <w:b/>
          <w:sz w:val="24"/>
          <w:szCs w:val="24"/>
        </w:rPr>
        <w:t>REQUESTING CHECK:</w:t>
      </w:r>
    </w:p>
    <w:p w:rsidR="002D047B" w:rsidRDefault="002D047B">
      <w:pPr>
        <w:spacing w:before="2" w:line="140" w:lineRule="exact"/>
        <w:rPr>
          <w:sz w:val="15"/>
          <w:szCs w:val="15"/>
        </w:rPr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Pr="00295DED" w:rsidRDefault="00CB00AE">
      <w:pPr>
        <w:tabs>
          <w:tab w:val="left" w:pos="4560"/>
        </w:tabs>
        <w:spacing w:line="260" w:lineRule="exact"/>
        <w:ind w:left="120"/>
        <w:rPr>
          <w:sz w:val="24"/>
          <w:szCs w:val="24"/>
          <w:u w:val="single"/>
        </w:rPr>
      </w:pPr>
      <w:r>
        <w:rPr>
          <w:b/>
          <w:position w:val="-1"/>
          <w:sz w:val="24"/>
          <w:szCs w:val="24"/>
        </w:rPr>
        <w:t>(PRINT NAME)</w:t>
      </w:r>
      <w:r w:rsidR="00295DED">
        <w:rPr>
          <w:position w:val="-1"/>
          <w:sz w:val="24"/>
          <w:szCs w:val="24"/>
        </w:rPr>
        <w:t xml:space="preserve"> </w:t>
      </w:r>
      <w:r w:rsidR="00295DED">
        <w:rPr>
          <w:position w:val="-1"/>
          <w:sz w:val="24"/>
          <w:szCs w:val="24"/>
          <w:u w:val="single"/>
        </w:rPr>
        <w:t>Margarita Sims</w:t>
      </w:r>
    </w:p>
    <w:p w:rsidR="002D047B" w:rsidRDefault="002D047B">
      <w:pPr>
        <w:spacing w:before="8" w:line="120" w:lineRule="exact"/>
        <w:rPr>
          <w:sz w:val="12"/>
          <w:szCs w:val="12"/>
        </w:rPr>
      </w:pPr>
    </w:p>
    <w:p w:rsidR="002D047B" w:rsidRDefault="002D047B">
      <w:pPr>
        <w:spacing w:line="200" w:lineRule="exact"/>
      </w:pPr>
    </w:p>
    <w:p w:rsidR="002D047B" w:rsidRDefault="002D047B">
      <w:pPr>
        <w:spacing w:line="200" w:lineRule="exact"/>
      </w:pPr>
    </w:p>
    <w:p w:rsidR="002D047B" w:rsidRDefault="00CB00AE">
      <w:pPr>
        <w:tabs>
          <w:tab w:val="left" w:pos="4580"/>
        </w:tabs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>(SIGNATURE)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</w:p>
    <w:sectPr w:rsidR="002D047B">
      <w:pgSz w:w="12240" w:h="15840"/>
      <w:pgMar w:top="14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3D01"/>
    <w:multiLevelType w:val="multilevel"/>
    <w:tmpl w:val="422AD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47B"/>
    <w:rsid w:val="00295DED"/>
    <w:rsid w:val="00295EDD"/>
    <w:rsid w:val="002D047B"/>
    <w:rsid w:val="00C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Sims</dc:creator>
  <cp:lastModifiedBy>Margarita Sims</cp:lastModifiedBy>
  <cp:revision>3</cp:revision>
  <dcterms:created xsi:type="dcterms:W3CDTF">2014-03-03T16:08:00Z</dcterms:created>
  <dcterms:modified xsi:type="dcterms:W3CDTF">2014-03-03T16:08:00Z</dcterms:modified>
</cp:coreProperties>
</file>